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20"/>
      </w:tblGrid>
      <w:tr w:rsidR="008311EE" w:rsidRPr="001342E1" w14:paraId="7553B6A8" w14:textId="77777777" w:rsidTr="000E0C7E">
        <w:tc>
          <w:tcPr>
            <w:tcW w:w="4644" w:type="dxa"/>
            <w:shd w:val="clear" w:color="auto" w:fill="auto"/>
          </w:tcPr>
          <w:p w14:paraId="05E5B650" w14:textId="77777777" w:rsidR="008311EE" w:rsidRPr="00F72A2C" w:rsidRDefault="008311EE" w:rsidP="000E0C7E">
            <w:pPr>
              <w:rPr>
                <w:rFonts w:ascii="Arial" w:eastAsia="Calibri" w:hAnsi="Arial" w:cs="Arial"/>
                <w:bCs/>
                <w:noProof/>
                <w:sz w:val="18"/>
                <w:szCs w:val="18"/>
              </w:rPr>
            </w:pPr>
            <w:r w:rsidRPr="00F72A2C"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Univerza na Primorskem  UP Študentski domovi</w:t>
            </w:r>
          </w:p>
          <w:p w14:paraId="588FC792" w14:textId="77777777" w:rsidR="008311EE" w:rsidRPr="00F72A2C" w:rsidRDefault="008311EE" w:rsidP="000E0C7E">
            <w:pPr>
              <w:rPr>
                <w:rFonts w:ascii="Arial" w:eastAsia="Calibri" w:hAnsi="Arial" w:cs="Arial"/>
                <w:bCs/>
                <w:noProof/>
                <w:sz w:val="18"/>
                <w:szCs w:val="18"/>
              </w:rPr>
            </w:pPr>
            <w:r w:rsidRPr="00F72A2C"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Universita del Litorale  UL Case dello studente</w:t>
            </w:r>
          </w:p>
          <w:p w14:paraId="1EE801D6" w14:textId="77777777" w:rsidR="008311EE" w:rsidRPr="00F72A2C" w:rsidRDefault="008311EE" w:rsidP="000E0C7E">
            <w:pPr>
              <w:rPr>
                <w:rFonts w:ascii="Arial" w:eastAsia="Calibri" w:hAnsi="Arial" w:cs="Arial"/>
                <w:bCs/>
                <w:noProof/>
                <w:sz w:val="18"/>
                <w:szCs w:val="18"/>
              </w:rPr>
            </w:pPr>
            <w:r w:rsidRPr="00F72A2C"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University of Primorska  UP Student residences</w:t>
            </w:r>
          </w:p>
          <w:p w14:paraId="459B2165" w14:textId="77777777" w:rsidR="008311EE" w:rsidRPr="001342E1" w:rsidRDefault="008311EE" w:rsidP="000E0C7E">
            <w:pPr>
              <w:rPr>
                <w:sz w:val="22"/>
                <w:szCs w:val="22"/>
              </w:rPr>
            </w:pPr>
          </w:p>
          <w:p w14:paraId="6B5CF170" w14:textId="77777777" w:rsidR="008311EE" w:rsidRPr="001342E1" w:rsidRDefault="008311EE" w:rsidP="000E0C7E">
            <w:pPr>
              <w:rPr>
                <w:sz w:val="22"/>
                <w:szCs w:val="22"/>
              </w:rPr>
            </w:pPr>
          </w:p>
          <w:p w14:paraId="14D1349E" w14:textId="77777777" w:rsidR="008311EE" w:rsidRPr="001342E1" w:rsidRDefault="008311EE" w:rsidP="000E0C7E">
            <w:pPr>
              <w:rPr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968E231" w14:textId="77777777" w:rsidR="006F0096" w:rsidRDefault="006F0096" w:rsidP="000E0C7E">
            <w:pPr>
              <w:jc w:val="right"/>
              <w:rPr>
                <w:rFonts w:ascii="Arial" w:hAnsi="Arial" w:cs="Arial"/>
              </w:rPr>
            </w:pPr>
          </w:p>
          <w:p w14:paraId="31AF7BD8" w14:textId="77777777" w:rsidR="006F0096" w:rsidRDefault="006F0096" w:rsidP="000E0C7E">
            <w:pPr>
              <w:jc w:val="right"/>
              <w:rPr>
                <w:rFonts w:ascii="Arial" w:hAnsi="Arial" w:cs="Arial"/>
              </w:rPr>
            </w:pPr>
          </w:p>
          <w:p w14:paraId="067532FD" w14:textId="77777777" w:rsidR="006F0096" w:rsidRDefault="006F0096" w:rsidP="000E0C7E">
            <w:pPr>
              <w:jc w:val="right"/>
              <w:rPr>
                <w:rFonts w:ascii="Arial" w:hAnsi="Arial" w:cs="Arial"/>
              </w:rPr>
            </w:pPr>
          </w:p>
          <w:p w14:paraId="38DC451A" w14:textId="342EE789" w:rsidR="008311EE" w:rsidRPr="001342E1" w:rsidRDefault="008311EE" w:rsidP="000E0C7E">
            <w:pPr>
              <w:jc w:val="right"/>
              <w:rPr>
                <w:sz w:val="22"/>
                <w:szCs w:val="22"/>
              </w:rPr>
            </w:pPr>
            <w:r w:rsidRPr="001342E1">
              <w:rPr>
                <w:rFonts w:ascii="Arial" w:hAnsi="Arial" w:cs="Arial"/>
              </w:rPr>
              <w:t xml:space="preserve">           </w:t>
            </w:r>
          </w:p>
        </w:tc>
      </w:tr>
    </w:tbl>
    <w:p w14:paraId="63CF68C0" w14:textId="77777777" w:rsidR="006F0096" w:rsidRDefault="006F0096" w:rsidP="008311E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2E76B72B" w14:textId="10EE4693" w:rsidR="008311EE" w:rsidRDefault="008311EE" w:rsidP="008311EE">
      <w:pPr>
        <w:widowControl w:val="0"/>
        <w:jc w:val="center"/>
        <w:rPr>
          <w:rFonts w:ascii="Arial" w:hAnsi="Arial" w:cs="Arial"/>
          <w:b/>
          <w:bCs/>
          <w:snapToGrid w:val="0"/>
          <w:sz w:val="32"/>
          <w:szCs w:val="32"/>
          <w:lang w:val="en-US"/>
        </w:rPr>
      </w:pPr>
      <w:r w:rsidRPr="001A31FA">
        <w:rPr>
          <w:rFonts w:ascii="Arial" w:hAnsi="Arial" w:cs="Arial"/>
          <w:b/>
          <w:sz w:val="32"/>
          <w:szCs w:val="32"/>
        </w:rPr>
        <w:t xml:space="preserve">RAZGLAS </w:t>
      </w:r>
      <w:r w:rsidR="00B96C47">
        <w:rPr>
          <w:rFonts w:ascii="Arial" w:hAnsi="Arial" w:cs="Arial"/>
          <w:b/>
          <w:sz w:val="32"/>
          <w:szCs w:val="32"/>
        </w:rPr>
        <w:t xml:space="preserve"> </w:t>
      </w:r>
      <w:r w:rsidR="002C42BA">
        <w:rPr>
          <w:rFonts w:ascii="Arial" w:hAnsi="Arial" w:cs="Arial"/>
          <w:b/>
          <w:sz w:val="32"/>
          <w:szCs w:val="32"/>
        </w:rPr>
        <w:t>NADOM</w:t>
      </w:r>
      <w:r w:rsidR="00D76D01">
        <w:rPr>
          <w:rFonts w:ascii="Arial" w:hAnsi="Arial" w:cs="Arial"/>
          <w:b/>
          <w:sz w:val="32"/>
          <w:szCs w:val="32"/>
        </w:rPr>
        <w:t>E</w:t>
      </w:r>
      <w:r w:rsidR="002C42BA">
        <w:rPr>
          <w:rFonts w:ascii="Arial" w:hAnsi="Arial" w:cs="Arial"/>
          <w:b/>
          <w:sz w:val="32"/>
          <w:szCs w:val="32"/>
        </w:rPr>
        <w:t xml:space="preserve">STNIH </w:t>
      </w:r>
      <w:r w:rsidR="00D76D01">
        <w:rPr>
          <w:rFonts w:ascii="Arial" w:hAnsi="Arial" w:cs="Arial"/>
          <w:b/>
          <w:sz w:val="32"/>
          <w:szCs w:val="32"/>
        </w:rPr>
        <w:t>ČLANOV</w:t>
      </w:r>
      <w:r w:rsidRPr="001A31FA">
        <w:rPr>
          <w:rFonts w:ascii="Arial" w:hAnsi="Arial" w:cs="Arial"/>
          <w:b/>
          <w:sz w:val="32"/>
          <w:szCs w:val="32"/>
        </w:rPr>
        <w:t xml:space="preserve"> </w:t>
      </w:r>
      <w:r w:rsidRPr="001A31FA">
        <w:rPr>
          <w:rFonts w:ascii="Arial" w:hAnsi="Arial" w:cs="Arial"/>
          <w:b/>
          <w:bCs/>
          <w:snapToGrid w:val="0"/>
          <w:sz w:val="32"/>
          <w:szCs w:val="32"/>
        </w:rPr>
        <w:t>ŠTUDENTSK</w:t>
      </w:r>
      <w:r w:rsidR="002C42BA">
        <w:rPr>
          <w:rFonts w:ascii="Arial" w:hAnsi="Arial" w:cs="Arial"/>
          <w:b/>
          <w:bCs/>
          <w:snapToGrid w:val="0"/>
          <w:sz w:val="32"/>
          <w:szCs w:val="32"/>
        </w:rPr>
        <w:t>E</w:t>
      </w:r>
      <w:r w:rsidR="00E42582">
        <w:rPr>
          <w:rFonts w:ascii="Arial" w:hAnsi="Arial" w:cs="Arial"/>
          <w:b/>
          <w:bCs/>
          <w:snapToGrid w:val="0"/>
          <w:sz w:val="32"/>
          <w:szCs w:val="32"/>
        </w:rPr>
        <w:t>GA</w:t>
      </w:r>
      <w:r w:rsidRPr="001A31FA">
        <w:rPr>
          <w:rFonts w:ascii="Arial" w:hAnsi="Arial" w:cs="Arial"/>
          <w:b/>
          <w:bCs/>
          <w:snapToGrid w:val="0"/>
          <w:sz w:val="32"/>
          <w:szCs w:val="32"/>
        </w:rPr>
        <w:t xml:space="preserve"> SVET</w:t>
      </w:r>
      <w:r w:rsidR="00E42582">
        <w:rPr>
          <w:rFonts w:ascii="Arial" w:hAnsi="Arial" w:cs="Arial"/>
          <w:b/>
          <w:bCs/>
          <w:snapToGrid w:val="0"/>
          <w:sz w:val="32"/>
          <w:szCs w:val="32"/>
        </w:rPr>
        <w:t>A</w:t>
      </w:r>
      <w:r w:rsidRPr="001A31FA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="00E060EF">
        <w:rPr>
          <w:rFonts w:ascii="Arial" w:hAnsi="Arial" w:cs="Arial"/>
          <w:b/>
          <w:bCs/>
          <w:snapToGrid w:val="0"/>
          <w:sz w:val="32"/>
          <w:szCs w:val="32"/>
        </w:rPr>
        <w:t xml:space="preserve">STANOVALCEV </w:t>
      </w:r>
      <w:r w:rsidRPr="001A31FA">
        <w:rPr>
          <w:rFonts w:ascii="Arial" w:hAnsi="Arial" w:cs="Arial"/>
          <w:b/>
          <w:bCs/>
          <w:snapToGrid w:val="0"/>
          <w:sz w:val="32"/>
          <w:szCs w:val="32"/>
        </w:rPr>
        <w:t>UP ŠD 20</w:t>
      </w:r>
      <w:r>
        <w:rPr>
          <w:rFonts w:ascii="Arial" w:hAnsi="Arial" w:cs="Arial"/>
          <w:b/>
          <w:bCs/>
          <w:snapToGrid w:val="0"/>
          <w:sz w:val="32"/>
          <w:szCs w:val="32"/>
        </w:rPr>
        <w:t>24</w:t>
      </w:r>
      <w:r w:rsidRPr="001A31FA">
        <w:rPr>
          <w:rFonts w:ascii="Arial" w:hAnsi="Arial" w:cs="Arial"/>
          <w:b/>
          <w:bCs/>
          <w:snapToGrid w:val="0"/>
          <w:sz w:val="32"/>
          <w:szCs w:val="32"/>
        </w:rPr>
        <w:t>/20</w:t>
      </w:r>
      <w:r>
        <w:rPr>
          <w:rFonts w:ascii="Arial" w:hAnsi="Arial" w:cs="Arial"/>
          <w:b/>
          <w:bCs/>
          <w:snapToGrid w:val="0"/>
          <w:sz w:val="32"/>
          <w:szCs w:val="32"/>
          <w:lang w:val="en-US"/>
        </w:rPr>
        <w:t>25</w:t>
      </w:r>
    </w:p>
    <w:p w14:paraId="3E8AE5DC" w14:textId="77777777" w:rsidR="006F0096" w:rsidRPr="00477982" w:rsidRDefault="006F0096" w:rsidP="008311EE">
      <w:pPr>
        <w:widowControl w:val="0"/>
        <w:jc w:val="center"/>
        <w:rPr>
          <w:rFonts w:ascii="Arial" w:hAnsi="Arial" w:cs="Arial"/>
          <w:sz w:val="32"/>
          <w:szCs w:val="32"/>
          <w:lang w:val="en-US"/>
        </w:rPr>
      </w:pPr>
    </w:p>
    <w:p w14:paraId="1B5DB90D" w14:textId="77777777" w:rsidR="008311EE" w:rsidRPr="001A31FA" w:rsidRDefault="008311EE" w:rsidP="008311EE">
      <w:pPr>
        <w:widowControl w:val="0"/>
        <w:jc w:val="center"/>
        <w:rPr>
          <w:rFonts w:ascii="Arial" w:hAnsi="Arial" w:cs="Arial"/>
          <w:sz w:val="32"/>
          <w:szCs w:val="32"/>
        </w:rPr>
      </w:pPr>
    </w:p>
    <w:p w14:paraId="42A59560" w14:textId="2A0EB30F" w:rsidR="007E6421" w:rsidRDefault="007E6421" w:rsidP="008311EE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Nadomestn</w:t>
      </w:r>
      <w:r w:rsidR="00BB7D72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član</w:t>
      </w:r>
      <w:r w:rsidR="00BB7D72">
        <w:rPr>
          <w:rFonts w:ascii="Arial" w:hAnsi="Arial" w:cs="Arial"/>
          <w:sz w:val="22"/>
          <w:szCs w:val="22"/>
        </w:rPr>
        <w:t>ici</w:t>
      </w:r>
      <w:r>
        <w:rPr>
          <w:rFonts w:ascii="Arial" w:hAnsi="Arial" w:cs="Arial"/>
          <w:sz w:val="22"/>
          <w:szCs w:val="22"/>
        </w:rPr>
        <w:t xml:space="preserve"> Študentskega sveta stanovalcev UP ŠD sta:</w:t>
      </w:r>
    </w:p>
    <w:p w14:paraId="3ABC00E4" w14:textId="77777777" w:rsidR="007E6421" w:rsidRDefault="007E6421" w:rsidP="008311EE">
      <w:pPr>
        <w:widowControl w:val="0"/>
        <w:rPr>
          <w:rFonts w:ascii="Arial" w:hAnsi="Arial" w:cs="Arial"/>
          <w:sz w:val="22"/>
          <w:szCs w:val="22"/>
        </w:rPr>
      </w:pPr>
    </w:p>
    <w:p w14:paraId="7EFDD5E8" w14:textId="71C0AF05" w:rsidR="00956793" w:rsidRPr="002C42BA" w:rsidRDefault="00C714C3" w:rsidP="002C42BA">
      <w:pPr>
        <w:pStyle w:val="Odstavekseznama"/>
        <w:widowControl w:val="0"/>
        <w:numPr>
          <w:ilvl w:val="0"/>
          <w:numId w:val="20"/>
        </w:numPr>
        <w:rPr>
          <w:rFonts w:ascii="Arial" w:hAnsi="Arial" w:cs="Arial"/>
          <w:b/>
          <w:bCs/>
          <w:sz w:val="32"/>
          <w:szCs w:val="32"/>
          <w:lang w:val="en-US"/>
        </w:rPr>
      </w:pPr>
      <w:r w:rsidRPr="002C42BA">
        <w:rPr>
          <w:rFonts w:ascii="Arial" w:hAnsi="Arial" w:cs="Arial"/>
          <w:b/>
          <w:bCs/>
          <w:sz w:val="32"/>
          <w:szCs w:val="32"/>
        </w:rPr>
        <w:t>K</w:t>
      </w:r>
      <w:r w:rsidR="00834806" w:rsidRPr="002C42BA">
        <w:rPr>
          <w:rFonts w:ascii="Arial" w:hAnsi="Arial" w:cs="Arial"/>
          <w:b/>
          <w:bCs/>
          <w:sz w:val="32"/>
          <w:szCs w:val="32"/>
          <w:lang w:val="en-US"/>
        </w:rPr>
        <w:t>AJA KANCLE</w:t>
      </w:r>
      <w:r w:rsidR="00EC211A" w:rsidRPr="002C42BA">
        <w:rPr>
          <w:rFonts w:ascii="Arial" w:hAnsi="Arial" w:cs="Arial"/>
          <w:b/>
          <w:bCs/>
          <w:sz w:val="32"/>
          <w:szCs w:val="32"/>
          <w:lang w:val="en-US"/>
        </w:rPr>
        <w:t>R</w:t>
      </w:r>
      <w:r w:rsidR="00D76D01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D76D01" w:rsidRPr="002C42BA">
        <w:rPr>
          <w:rFonts w:ascii="Arial" w:hAnsi="Arial" w:cs="Arial"/>
          <w:b/>
          <w:bCs/>
          <w:sz w:val="32"/>
          <w:szCs w:val="32"/>
        </w:rPr>
        <w:t xml:space="preserve"> ŠD PRISOJE</w:t>
      </w:r>
    </w:p>
    <w:p w14:paraId="4084C697" w14:textId="122E53BD" w:rsidR="00C714C3" w:rsidRPr="006F0096" w:rsidRDefault="00D76D01" w:rsidP="002C42BA">
      <w:pPr>
        <w:pStyle w:val="Odstavekseznama"/>
        <w:widowControl w:val="0"/>
        <w:numPr>
          <w:ilvl w:val="0"/>
          <w:numId w:val="20"/>
        </w:numPr>
        <w:rPr>
          <w:rFonts w:ascii="Arial" w:hAnsi="Arial" w:cs="Arial"/>
          <w:b/>
          <w:bCs/>
          <w:sz w:val="32"/>
          <w:szCs w:val="32"/>
          <w:lang w:val="en-US"/>
        </w:rPr>
      </w:pPr>
      <w:r w:rsidRPr="006F0096">
        <w:rPr>
          <w:rFonts w:ascii="Arial" w:hAnsi="Arial" w:cs="Arial"/>
          <w:b/>
          <w:bCs/>
          <w:sz w:val="32"/>
          <w:szCs w:val="32"/>
          <w:lang w:val="en-US"/>
        </w:rPr>
        <w:t xml:space="preserve">NIKA </w:t>
      </w:r>
      <w:r w:rsidR="00E2539A">
        <w:rPr>
          <w:rFonts w:ascii="Arial" w:hAnsi="Arial" w:cs="Arial"/>
          <w:b/>
          <w:bCs/>
          <w:sz w:val="32"/>
          <w:szCs w:val="32"/>
          <w:lang w:val="en-US"/>
        </w:rPr>
        <w:t xml:space="preserve">RAJH </w:t>
      </w:r>
      <w:r w:rsidR="00C714C3" w:rsidRPr="006F0096">
        <w:rPr>
          <w:rFonts w:ascii="Arial" w:hAnsi="Arial" w:cs="Arial"/>
          <w:b/>
          <w:bCs/>
          <w:sz w:val="32"/>
          <w:szCs w:val="32"/>
          <w:lang w:val="en-US"/>
        </w:rPr>
        <w:t xml:space="preserve">ŠD KOROTAN </w:t>
      </w:r>
    </w:p>
    <w:p w14:paraId="2A0BF7BA" w14:textId="77777777" w:rsidR="008311EE" w:rsidRPr="001A31FA" w:rsidRDefault="008311EE" w:rsidP="008311EE">
      <w:pPr>
        <w:widowControl w:val="0"/>
        <w:rPr>
          <w:rFonts w:ascii="Arial" w:hAnsi="Arial" w:cs="Arial"/>
          <w:sz w:val="22"/>
          <w:szCs w:val="22"/>
        </w:rPr>
      </w:pPr>
    </w:p>
    <w:p w14:paraId="1205DF9B" w14:textId="77777777" w:rsidR="008311EE" w:rsidRPr="001A31FA" w:rsidRDefault="008311EE" w:rsidP="008311EE">
      <w:pPr>
        <w:widowControl w:val="0"/>
        <w:rPr>
          <w:rFonts w:ascii="Arial" w:hAnsi="Arial" w:cs="Arial"/>
          <w:sz w:val="22"/>
          <w:szCs w:val="22"/>
        </w:rPr>
      </w:pPr>
    </w:p>
    <w:p w14:paraId="065FE5B3" w14:textId="200287AC" w:rsidR="008311EE" w:rsidRDefault="00BB7D72" w:rsidP="008311EE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Imenovani n</w:t>
      </w:r>
      <w:r w:rsidR="00E060EF">
        <w:rPr>
          <w:rFonts w:ascii="Arial" w:hAnsi="Arial" w:cs="Arial"/>
          <w:sz w:val="22"/>
          <w:szCs w:val="22"/>
        </w:rPr>
        <w:t xml:space="preserve">adomestni članici </w:t>
      </w:r>
      <w:r w:rsidR="00C41013">
        <w:rPr>
          <w:rFonts w:ascii="Arial" w:hAnsi="Arial" w:cs="Arial"/>
          <w:sz w:val="22"/>
          <w:szCs w:val="22"/>
        </w:rPr>
        <w:t xml:space="preserve">sta bili izvoljeni na </w:t>
      </w:r>
      <w:r w:rsidR="00E42582">
        <w:rPr>
          <w:rFonts w:ascii="Arial" w:hAnsi="Arial" w:cs="Arial"/>
          <w:sz w:val="22"/>
          <w:szCs w:val="22"/>
        </w:rPr>
        <w:t>Nadomestnih v</w:t>
      </w:r>
      <w:r w:rsidR="00D76D01">
        <w:rPr>
          <w:rFonts w:ascii="Arial" w:hAnsi="Arial" w:cs="Arial"/>
          <w:sz w:val="22"/>
          <w:szCs w:val="22"/>
        </w:rPr>
        <w:t xml:space="preserve">olitvah </w:t>
      </w:r>
      <w:r w:rsidR="00C41013">
        <w:rPr>
          <w:rFonts w:ascii="Arial" w:hAnsi="Arial" w:cs="Arial"/>
          <w:sz w:val="22"/>
          <w:szCs w:val="22"/>
        </w:rPr>
        <w:t>dne</w:t>
      </w:r>
      <w:r w:rsidR="008311EE" w:rsidRPr="001A31FA">
        <w:rPr>
          <w:rFonts w:ascii="Arial" w:hAnsi="Arial" w:cs="Arial"/>
          <w:sz w:val="22"/>
          <w:szCs w:val="22"/>
        </w:rPr>
        <w:t xml:space="preserve">, </w:t>
      </w:r>
      <w:r w:rsidR="008311EE">
        <w:rPr>
          <w:rFonts w:ascii="Arial" w:hAnsi="Arial" w:cs="Arial"/>
          <w:sz w:val="22"/>
          <w:szCs w:val="22"/>
        </w:rPr>
        <w:t>9.12.2024</w:t>
      </w:r>
      <w:r w:rsidR="00E72D69">
        <w:rPr>
          <w:rFonts w:ascii="Arial" w:hAnsi="Arial" w:cs="Arial"/>
          <w:sz w:val="22"/>
          <w:szCs w:val="22"/>
        </w:rPr>
        <w:t>.</w:t>
      </w:r>
    </w:p>
    <w:p w14:paraId="34D481B1" w14:textId="77777777" w:rsidR="00C41013" w:rsidRDefault="00C41013" w:rsidP="008311EE">
      <w:pPr>
        <w:widowControl w:val="0"/>
        <w:rPr>
          <w:rFonts w:ascii="Arial" w:hAnsi="Arial" w:cs="Arial"/>
          <w:sz w:val="22"/>
          <w:szCs w:val="22"/>
        </w:rPr>
      </w:pPr>
    </w:p>
    <w:p w14:paraId="6E1DDB17" w14:textId="77777777" w:rsidR="00C41013" w:rsidRDefault="00C41013" w:rsidP="008311EE">
      <w:pPr>
        <w:widowControl w:val="0"/>
        <w:rPr>
          <w:rFonts w:ascii="Arial" w:hAnsi="Arial" w:cs="Arial"/>
          <w:sz w:val="22"/>
          <w:szCs w:val="22"/>
        </w:rPr>
      </w:pPr>
    </w:p>
    <w:p w14:paraId="46D9D4AD" w14:textId="77777777" w:rsidR="00C41013" w:rsidRDefault="00C41013" w:rsidP="008311EE">
      <w:pPr>
        <w:widowControl w:val="0"/>
        <w:rPr>
          <w:rFonts w:ascii="Arial" w:hAnsi="Arial" w:cs="Arial"/>
          <w:sz w:val="22"/>
          <w:szCs w:val="22"/>
        </w:rPr>
      </w:pPr>
    </w:p>
    <w:p w14:paraId="5B1AD1DB" w14:textId="77777777" w:rsidR="00C41013" w:rsidRDefault="00C41013" w:rsidP="008311EE">
      <w:pPr>
        <w:widowControl w:val="0"/>
        <w:rPr>
          <w:rFonts w:ascii="Arial" w:hAnsi="Arial" w:cs="Arial"/>
          <w:sz w:val="22"/>
          <w:szCs w:val="22"/>
        </w:rPr>
      </w:pPr>
    </w:p>
    <w:p w14:paraId="01167846" w14:textId="58F71EE0" w:rsidR="005D64B1" w:rsidRPr="008311EE" w:rsidRDefault="00C41013" w:rsidP="00E2539A">
      <w:pPr>
        <w:widowControl w:val="0"/>
        <w:jc w:val="right"/>
      </w:pPr>
      <w:r>
        <w:rPr>
          <w:rFonts w:ascii="Arial" w:hAnsi="Arial" w:cs="Arial"/>
          <w:sz w:val="22"/>
          <w:szCs w:val="22"/>
        </w:rPr>
        <w:t>Vol</w:t>
      </w:r>
      <w:r w:rsidR="002C42BA">
        <w:rPr>
          <w:rFonts w:ascii="Arial" w:hAnsi="Arial" w:cs="Arial"/>
          <w:sz w:val="22"/>
          <w:szCs w:val="22"/>
        </w:rPr>
        <w:t>ilna komisija</w:t>
      </w:r>
    </w:p>
    <w:sectPr w:rsidR="005D64B1" w:rsidRPr="008311EE" w:rsidSect="009D132B">
      <w:footerReference w:type="default" r:id="rId11"/>
      <w:headerReference w:type="first" r:id="rId12"/>
      <w:footerReference w:type="first" r:id="rId13"/>
      <w:pgSz w:w="11906" w:h="16838"/>
      <w:pgMar w:top="1418" w:right="1417" w:bottom="2269" w:left="1417" w:header="708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31E7" w14:textId="77777777" w:rsidR="00DC2EC5" w:rsidRDefault="00DC2EC5" w:rsidP="00AA328B">
      <w:r>
        <w:separator/>
      </w:r>
    </w:p>
  </w:endnote>
  <w:endnote w:type="continuationSeparator" w:id="0">
    <w:p w14:paraId="6089283D" w14:textId="77777777" w:rsidR="00DC2EC5" w:rsidRDefault="00DC2EC5" w:rsidP="00AA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idemann Std Medium">
    <w:altName w:val="Lucida Brigh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Weidemann">
    <w:charset w:val="4D"/>
    <w:family w:val="auto"/>
    <w:pitch w:val="variable"/>
    <w:sig w:usb0="800000AF" w:usb1="40000048" w:usb2="00000000" w:usb3="00000000" w:csb0="0000011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DD7D" w14:textId="2446698C" w:rsidR="00AA328B" w:rsidRDefault="00926A7D">
    <w:pPr>
      <w:pStyle w:val="Noga"/>
    </w:pPr>
    <w:r>
      <w:rPr>
        <w:noProof/>
        <w:lang w:eastAsia="sl-SI"/>
      </w:rPr>
      <w:drawing>
        <wp:inline distT="0" distB="0" distL="0" distR="0" wp14:anchorId="3C4BF86D" wp14:editId="5303E190">
          <wp:extent cx="5760720" cy="531495"/>
          <wp:effectExtent l="0" t="0" r="0" b="190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i clanice-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2C36C" w14:textId="73D167E7" w:rsidR="00FC78A6" w:rsidRPr="00B4488F" w:rsidRDefault="00FC78A6" w:rsidP="00B4488F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9EB6" w14:textId="21FBFD05" w:rsidR="00151664" w:rsidRDefault="002119DC" w:rsidP="00151664">
    <w:pPr>
      <w:pStyle w:val="Noga"/>
    </w:pPr>
    <w:r>
      <w:rPr>
        <w:noProof/>
      </w:rPr>
      <w:drawing>
        <wp:inline distT="0" distB="0" distL="0" distR="0" wp14:anchorId="5B266B20" wp14:editId="29DEEA5B">
          <wp:extent cx="5760720" cy="454660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P 20let-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F81C4" w14:textId="4E4F1332" w:rsidR="00151664" w:rsidRPr="00151664" w:rsidRDefault="00151664" w:rsidP="00151664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FEDC" w14:textId="77777777" w:rsidR="00DC2EC5" w:rsidRDefault="00DC2EC5" w:rsidP="00AA328B">
      <w:r>
        <w:separator/>
      </w:r>
    </w:p>
  </w:footnote>
  <w:footnote w:type="continuationSeparator" w:id="0">
    <w:p w14:paraId="45B712B4" w14:textId="77777777" w:rsidR="00DC2EC5" w:rsidRDefault="00DC2EC5" w:rsidP="00AA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D071" w14:textId="77777777" w:rsidR="002119DC" w:rsidRDefault="002119DC" w:rsidP="002119DC">
    <w:pPr>
      <w:pStyle w:val="Glava"/>
    </w:pPr>
  </w:p>
  <w:p w14:paraId="03E77870" w14:textId="77777777" w:rsidR="002119DC" w:rsidRDefault="002119DC" w:rsidP="002119DC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1F6027" wp14:editId="4AB88BF0">
              <wp:simplePos x="0" y="0"/>
              <wp:positionH relativeFrom="column">
                <wp:posOffset>3703955</wp:posOffset>
              </wp:positionH>
              <wp:positionV relativeFrom="paragraph">
                <wp:posOffset>8255</wp:posOffset>
              </wp:positionV>
              <wp:extent cx="20764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6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8A8E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5A16C9" id="Raven povezovalnik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5pt,.65pt" to="455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" strokecolor="#28a8e0" strokeweight="1.5pt">
              <v:stroke joinstyle="miter"/>
              <w10:wrap type="tight"/>
            </v:line>
          </w:pict>
        </mc:Fallback>
      </mc:AlternateContent>
    </w:r>
  </w:p>
  <w:p w14:paraId="62041E0D" w14:textId="77777777" w:rsidR="002119DC" w:rsidRPr="00B2049F" w:rsidRDefault="002119DC" w:rsidP="002119DC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>
      <w:rPr>
        <w:rFonts w:asciiTheme="majorHAnsi" w:hAnsiTheme="majorHAnsi" w:cstheme="majorHAnsi"/>
        <w:noProof/>
        <w:color w:val="747678"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24DD52E0" wp14:editId="59C1294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24710" cy="1209040"/>
          <wp:effectExtent l="0" t="0" r="889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-in-CLANICE-logotipi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049F">
      <w:rPr>
        <w:rFonts w:asciiTheme="majorHAnsi" w:hAnsiTheme="majorHAnsi" w:cstheme="majorHAnsi"/>
        <w:color w:val="747678"/>
        <w:sz w:val="16"/>
        <w:szCs w:val="16"/>
        <w:lang w:val="it-IT"/>
      </w:rPr>
      <w:t>UP</w:t>
    </w:r>
    <w:r>
      <w:rPr>
        <w:rFonts w:asciiTheme="majorHAnsi" w:hAnsiTheme="majorHAnsi" w:cstheme="majorHAnsi"/>
        <w:color w:val="747678"/>
        <w:sz w:val="16"/>
        <w:szCs w:val="16"/>
        <w:lang w:val="it-IT"/>
      </w:rPr>
      <w:t xml:space="preserve"> Študentski </w:t>
    </w:r>
    <w:proofErr w:type="spellStart"/>
    <w:r>
      <w:rPr>
        <w:rFonts w:asciiTheme="majorHAnsi" w:hAnsiTheme="majorHAnsi" w:cstheme="majorHAnsi"/>
        <w:color w:val="747678"/>
        <w:sz w:val="16"/>
        <w:szCs w:val="16"/>
        <w:lang w:val="it-IT"/>
      </w:rPr>
      <w:t>domovi</w:t>
    </w:r>
    <w:proofErr w:type="spellEnd"/>
  </w:p>
  <w:p w14:paraId="5301CFDC" w14:textId="77777777" w:rsidR="002119DC" w:rsidRPr="00B2049F" w:rsidRDefault="002119DC" w:rsidP="002119DC">
    <w:pPr>
      <w:pStyle w:val="BasicParagraph"/>
      <w:spacing w:line="276" w:lineRule="auto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>
      <w:rPr>
        <w:rFonts w:asciiTheme="majorHAnsi" w:hAnsiTheme="majorHAnsi" w:cstheme="majorHAnsi"/>
        <w:color w:val="747678"/>
        <w:sz w:val="16"/>
        <w:szCs w:val="16"/>
        <w:lang w:val="it-IT"/>
      </w:rPr>
      <w:t>UP Case dello studente</w:t>
    </w:r>
  </w:p>
  <w:p w14:paraId="078FFD6C" w14:textId="77777777" w:rsidR="002119DC" w:rsidRPr="00B2049F" w:rsidRDefault="002119DC" w:rsidP="002119DC">
    <w:pPr>
      <w:pStyle w:val="BasicParagraph"/>
      <w:spacing w:line="276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>
      <w:rPr>
        <w:rFonts w:asciiTheme="majorHAnsi" w:hAnsiTheme="majorHAnsi" w:cstheme="majorHAnsi"/>
        <w:color w:val="747678"/>
        <w:sz w:val="16"/>
        <w:szCs w:val="16"/>
      </w:rPr>
      <w:t>UP Student Housing</w:t>
    </w:r>
  </w:p>
  <w:p w14:paraId="39F9CB30" w14:textId="77777777" w:rsidR="002119DC" w:rsidRDefault="002119DC" w:rsidP="002119DC">
    <w:pPr>
      <w:pStyle w:val="BasicParagraph"/>
      <w:spacing w:before="40" w:line="276" w:lineRule="auto"/>
      <w:jc w:val="center"/>
      <w:rPr>
        <w:rFonts w:asciiTheme="majorHAnsi" w:hAnsiTheme="majorHAnsi" w:cstheme="majorHAnsi"/>
        <w:color w:val="747678"/>
        <w:sz w:val="16"/>
        <w:szCs w:val="16"/>
      </w:rPr>
    </w:pPr>
  </w:p>
  <w:p w14:paraId="3EF4B7B2" w14:textId="77777777" w:rsidR="002119DC" w:rsidRPr="00B2049F" w:rsidRDefault="002119DC" w:rsidP="002119DC">
    <w:pPr>
      <w:pStyle w:val="BasicParagraph"/>
      <w:spacing w:before="40" w:line="276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proofErr w:type="spellStart"/>
    <w:r>
      <w:rPr>
        <w:rFonts w:asciiTheme="majorHAnsi" w:hAnsiTheme="majorHAnsi" w:cstheme="majorHAnsi"/>
        <w:color w:val="747678"/>
        <w:sz w:val="16"/>
        <w:szCs w:val="16"/>
      </w:rPr>
      <w:t>Ankaranska</w:t>
    </w:r>
    <w:proofErr w:type="spellEnd"/>
    <w:r>
      <w:rPr>
        <w:rFonts w:asciiTheme="majorHAnsi" w:hAnsiTheme="majorHAnsi" w:cstheme="majorHAnsi"/>
        <w:color w:val="747678"/>
        <w:sz w:val="16"/>
        <w:szCs w:val="16"/>
      </w:rPr>
      <w:t xml:space="preserve"> </w:t>
    </w:r>
    <w:proofErr w:type="gramStart"/>
    <w:r>
      <w:rPr>
        <w:rFonts w:asciiTheme="majorHAnsi" w:hAnsiTheme="majorHAnsi" w:cstheme="majorHAnsi"/>
        <w:color w:val="747678"/>
        <w:sz w:val="16"/>
        <w:szCs w:val="16"/>
      </w:rPr>
      <w:t>7</w:t>
    </w:r>
    <w:r w:rsidRPr="00B2049F">
      <w:rPr>
        <w:rFonts w:asciiTheme="majorHAnsi" w:hAnsiTheme="majorHAnsi" w:cstheme="majorHAnsi"/>
        <w:color w:val="747678"/>
        <w:sz w:val="16"/>
        <w:szCs w:val="16"/>
      </w:rPr>
      <w:t xml:space="preserve">  </w:t>
    </w:r>
    <w:r w:rsidRPr="00B2049F">
      <w:rPr>
        <w:rFonts w:asciiTheme="majorHAnsi" w:hAnsiTheme="majorHAnsi" w:cstheme="majorHAnsi"/>
        <w:color w:val="808080" w:themeColor="background1" w:themeShade="80"/>
        <w:sz w:val="16"/>
        <w:szCs w:val="16"/>
      </w:rPr>
      <w:t>•</w:t>
    </w:r>
    <w:proofErr w:type="gramEnd"/>
    <w:r w:rsidRPr="00B2049F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 </w:t>
    </w:r>
    <w:r w:rsidRPr="00B2049F">
      <w:rPr>
        <w:rFonts w:asciiTheme="majorHAnsi" w:hAnsiTheme="majorHAnsi" w:cstheme="majorHAnsi"/>
        <w:color w:val="747678"/>
        <w:sz w:val="16"/>
        <w:szCs w:val="16"/>
      </w:rPr>
      <w:t>SI-6</w:t>
    </w:r>
    <w:r>
      <w:rPr>
        <w:rFonts w:asciiTheme="majorHAnsi" w:hAnsiTheme="majorHAnsi" w:cstheme="majorHAnsi"/>
        <w:color w:val="747678"/>
        <w:sz w:val="16"/>
        <w:szCs w:val="16"/>
      </w:rPr>
      <w:t>000</w:t>
    </w:r>
    <w:r w:rsidRPr="00B2049F">
      <w:rPr>
        <w:rFonts w:asciiTheme="majorHAnsi" w:hAnsiTheme="majorHAnsi" w:cstheme="majorHAnsi"/>
        <w:color w:val="747678"/>
        <w:sz w:val="16"/>
        <w:szCs w:val="16"/>
      </w:rPr>
      <w:t xml:space="preserve"> </w:t>
    </w:r>
    <w:r>
      <w:rPr>
        <w:rFonts w:asciiTheme="majorHAnsi" w:hAnsiTheme="majorHAnsi" w:cstheme="majorHAnsi"/>
        <w:color w:val="747678"/>
        <w:sz w:val="16"/>
        <w:szCs w:val="16"/>
      </w:rPr>
      <w:t>Koper</w:t>
    </w:r>
  </w:p>
  <w:p w14:paraId="4D37F78A" w14:textId="77777777" w:rsidR="002119DC" w:rsidRPr="00B2049F" w:rsidRDefault="002119DC" w:rsidP="002119DC">
    <w:pPr>
      <w:pStyle w:val="BasicParagraph"/>
      <w:spacing w:before="20" w:line="276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 w:rsidRPr="00B2049F">
      <w:rPr>
        <w:rFonts w:asciiTheme="majorHAnsi" w:hAnsiTheme="majorHAnsi" w:cstheme="majorHAnsi"/>
        <w:color w:val="747678"/>
        <w:sz w:val="16"/>
        <w:szCs w:val="16"/>
      </w:rPr>
      <w:t>+386 (0)5 6</w:t>
    </w:r>
    <w:r>
      <w:rPr>
        <w:rFonts w:asciiTheme="majorHAnsi" w:hAnsiTheme="majorHAnsi" w:cstheme="majorHAnsi"/>
        <w:color w:val="747678"/>
        <w:sz w:val="16"/>
        <w:szCs w:val="16"/>
      </w:rPr>
      <w:t>11</w:t>
    </w:r>
    <w:r w:rsidRPr="00B2049F">
      <w:rPr>
        <w:rFonts w:asciiTheme="majorHAnsi" w:hAnsiTheme="majorHAnsi" w:cstheme="majorHAnsi"/>
        <w:color w:val="747678"/>
        <w:sz w:val="16"/>
        <w:szCs w:val="16"/>
      </w:rPr>
      <w:t xml:space="preserve"> 7</w:t>
    </w:r>
    <w:r>
      <w:rPr>
        <w:rFonts w:asciiTheme="majorHAnsi" w:hAnsiTheme="majorHAnsi" w:cstheme="majorHAnsi"/>
        <w:color w:val="747678"/>
        <w:sz w:val="16"/>
        <w:szCs w:val="16"/>
      </w:rPr>
      <w:t>5</w:t>
    </w:r>
    <w:r w:rsidRPr="00B2049F">
      <w:rPr>
        <w:rFonts w:asciiTheme="majorHAnsi" w:hAnsiTheme="majorHAnsi" w:cstheme="majorHAnsi"/>
        <w:color w:val="747678"/>
        <w:sz w:val="16"/>
        <w:szCs w:val="16"/>
      </w:rPr>
      <w:t xml:space="preserve"> </w:t>
    </w:r>
    <w:r>
      <w:rPr>
        <w:rFonts w:asciiTheme="majorHAnsi" w:hAnsiTheme="majorHAnsi" w:cstheme="majorHAnsi"/>
        <w:color w:val="747678"/>
        <w:sz w:val="16"/>
        <w:szCs w:val="16"/>
      </w:rPr>
      <w:t>07</w:t>
    </w:r>
  </w:p>
  <w:p w14:paraId="772034BB" w14:textId="77777777" w:rsidR="002119DC" w:rsidRPr="006F4E41" w:rsidRDefault="00161319" w:rsidP="002119DC">
    <w:pPr>
      <w:pStyle w:val="BasicParagraph"/>
      <w:spacing w:before="20" w:line="276" w:lineRule="auto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hyperlink r:id="rId2" w:history="1">
      <w:r w:rsidR="002119DC" w:rsidRPr="006F4E41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</w:rPr>
        <w:t>info@sd.upr.si</w:t>
      </w:r>
    </w:hyperlink>
    <w:r w:rsidR="002119DC" w:rsidRPr="006F4E41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 •  </w:t>
    </w:r>
    <w:hyperlink r:id="rId3" w:history="1">
      <w:r w:rsidR="002119DC" w:rsidRPr="006F4E41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</w:rPr>
        <w:t>www.sd.upr.si</w:t>
      </w:r>
    </w:hyperlink>
  </w:p>
  <w:p w14:paraId="2993F4B4" w14:textId="77777777" w:rsidR="002119DC" w:rsidRPr="00E6468F" w:rsidRDefault="002119DC" w:rsidP="002119DC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  <w:p w14:paraId="1B736AE0" w14:textId="05E74275" w:rsidR="00FC78A6" w:rsidRPr="002119DC" w:rsidRDefault="00FC78A6" w:rsidP="002119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382C81"/>
    <w:multiLevelType w:val="multilevel"/>
    <w:tmpl w:val="17686D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3A43F3B"/>
    <w:multiLevelType w:val="singleLevel"/>
    <w:tmpl w:val="0AE68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511F25"/>
    <w:multiLevelType w:val="hybridMultilevel"/>
    <w:tmpl w:val="BF246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65CF"/>
    <w:multiLevelType w:val="hybridMultilevel"/>
    <w:tmpl w:val="F46A2654"/>
    <w:lvl w:ilvl="0" w:tplc="B7942D16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B51"/>
    <w:multiLevelType w:val="hybridMultilevel"/>
    <w:tmpl w:val="CD8E5C54"/>
    <w:lvl w:ilvl="0" w:tplc="C56C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5746F"/>
    <w:multiLevelType w:val="hybridMultilevel"/>
    <w:tmpl w:val="AADC63C2"/>
    <w:lvl w:ilvl="0" w:tplc="5EC06A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7830"/>
    <w:multiLevelType w:val="hybridMultilevel"/>
    <w:tmpl w:val="48D45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7503"/>
    <w:multiLevelType w:val="hybridMultilevel"/>
    <w:tmpl w:val="13AC181C"/>
    <w:lvl w:ilvl="0" w:tplc="BE820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9A1"/>
    <w:multiLevelType w:val="hybridMultilevel"/>
    <w:tmpl w:val="2E9A13F4"/>
    <w:lvl w:ilvl="0" w:tplc="64F6A1A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3619"/>
    <w:multiLevelType w:val="hybridMultilevel"/>
    <w:tmpl w:val="1FB4C85C"/>
    <w:lvl w:ilvl="0" w:tplc="92D696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B5BD0"/>
    <w:multiLevelType w:val="hybridMultilevel"/>
    <w:tmpl w:val="EDF8CD76"/>
    <w:lvl w:ilvl="0" w:tplc="8F38D1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370E9"/>
    <w:multiLevelType w:val="hybridMultilevel"/>
    <w:tmpl w:val="4D24B68E"/>
    <w:lvl w:ilvl="0" w:tplc="C6509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D2954"/>
    <w:multiLevelType w:val="hybridMultilevel"/>
    <w:tmpl w:val="90DE1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841A2"/>
    <w:multiLevelType w:val="hybridMultilevel"/>
    <w:tmpl w:val="28C0AD10"/>
    <w:lvl w:ilvl="0" w:tplc="8F38D1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59B1"/>
    <w:multiLevelType w:val="hybridMultilevel"/>
    <w:tmpl w:val="73E827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909FE"/>
    <w:multiLevelType w:val="hybridMultilevel"/>
    <w:tmpl w:val="F904AF8E"/>
    <w:lvl w:ilvl="0" w:tplc="8F38D1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F17D1"/>
    <w:multiLevelType w:val="hybridMultilevel"/>
    <w:tmpl w:val="73E827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BF"/>
    <w:rsid w:val="00002242"/>
    <w:rsid w:val="00061FCA"/>
    <w:rsid w:val="00074F0E"/>
    <w:rsid w:val="00080D20"/>
    <w:rsid w:val="00083965"/>
    <w:rsid w:val="00102C5C"/>
    <w:rsid w:val="00130AF6"/>
    <w:rsid w:val="00133A77"/>
    <w:rsid w:val="00151664"/>
    <w:rsid w:val="00160728"/>
    <w:rsid w:val="00161319"/>
    <w:rsid w:val="00171A2E"/>
    <w:rsid w:val="0018118C"/>
    <w:rsid w:val="00190BBA"/>
    <w:rsid w:val="0019562B"/>
    <w:rsid w:val="002119DC"/>
    <w:rsid w:val="00216CBA"/>
    <w:rsid w:val="00233672"/>
    <w:rsid w:val="0023521D"/>
    <w:rsid w:val="00297005"/>
    <w:rsid w:val="002C3455"/>
    <w:rsid w:val="002C42BA"/>
    <w:rsid w:val="002D6BEB"/>
    <w:rsid w:val="00306068"/>
    <w:rsid w:val="00316AE7"/>
    <w:rsid w:val="003353CC"/>
    <w:rsid w:val="00362CC6"/>
    <w:rsid w:val="003D4FDA"/>
    <w:rsid w:val="003F7F0C"/>
    <w:rsid w:val="00460C0A"/>
    <w:rsid w:val="004A4F88"/>
    <w:rsid w:val="004C6D1C"/>
    <w:rsid w:val="00517A6C"/>
    <w:rsid w:val="0055323D"/>
    <w:rsid w:val="00553DDD"/>
    <w:rsid w:val="005544E6"/>
    <w:rsid w:val="00556953"/>
    <w:rsid w:val="00561DCC"/>
    <w:rsid w:val="00567B7F"/>
    <w:rsid w:val="0057315C"/>
    <w:rsid w:val="00574CD2"/>
    <w:rsid w:val="005B1B41"/>
    <w:rsid w:val="005D5899"/>
    <w:rsid w:val="005D64B1"/>
    <w:rsid w:val="005D6654"/>
    <w:rsid w:val="00614450"/>
    <w:rsid w:val="006468A3"/>
    <w:rsid w:val="006D01C8"/>
    <w:rsid w:val="006F0096"/>
    <w:rsid w:val="006F1DEB"/>
    <w:rsid w:val="006F4E41"/>
    <w:rsid w:val="00703D8F"/>
    <w:rsid w:val="00717C79"/>
    <w:rsid w:val="007573A5"/>
    <w:rsid w:val="00777BDB"/>
    <w:rsid w:val="007E6421"/>
    <w:rsid w:val="0080626B"/>
    <w:rsid w:val="008311EE"/>
    <w:rsid w:val="00834806"/>
    <w:rsid w:val="00836330"/>
    <w:rsid w:val="00836E3F"/>
    <w:rsid w:val="00864130"/>
    <w:rsid w:val="008815E1"/>
    <w:rsid w:val="008866BF"/>
    <w:rsid w:val="008B630F"/>
    <w:rsid w:val="008F1FE3"/>
    <w:rsid w:val="009014B3"/>
    <w:rsid w:val="00903EC6"/>
    <w:rsid w:val="00926A7D"/>
    <w:rsid w:val="00940744"/>
    <w:rsid w:val="00956793"/>
    <w:rsid w:val="00961923"/>
    <w:rsid w:val="009638B4"/>
    <w:rsid w:val="009642E2"/>
    <w:rsid w:val="009B63E9"/>
    <w:rsid w:val="009D132B"/>
    <w:rsid w:val="009F308C"/>
    <w:rsid w:val="00A414FF"/>
    <w:rsid w:val="00AA328B"/>
    <w:rsid w:val="00AC48E6"/>
    <w:rsid w:val="00AF0ACC"/>
    <w:rsid w:val="00AF3CDB"/>
    <w:rsid w:val="00AF527A"/>
    <w:rsid w:val="00AF5D80"/>
    <w:rsid w:val="00B031C0"/>
    <w:rsid w:val="00B132C6"/>
    <w:rsid w:val="00B13642"/>
    <w:rsid w:val="00B203BC"/>
    <w:rsid w:val="00B2049F"/>
    <w:rsid w:val="00B4488F"/>
    <w:rsid w:val="00B601A3"/>
    <w:rsid w:val="00B773C4"/>
    <w:rsid w:val="00B91CDE"/>
    <w:rsid w:val="00B96C47"/>
    <w:rsid w:val="00BB7D72"/>
    <w:rsid w:val="00BF2DD8"/>
    <w:rsid w:val="00C15270"/>
    <w:rsid w:val="00C41013"/>
    <w:rsid w:val="00C714C3"/>
    <w:rsid w:val="00C80B4B"/>
    <w:rsid w:val="00C80BDB"/>
    <w:rsid w:val="00CC3885"/>
    <w:rsid w:val="00CD0E94"/>
    <w:rsid w:val="00CD3C48"/>
    <w:rsid w:val="00CF0DF8"/>
    <w:rsid w:val="00D76D01"/>
    <w:rsid w:val="00D85F95"/>
    <w:rsid w:val="00D962FC"/>
    <w:rsid w:val="00DC2EC5"/>
    <w:rsid w:val="00DD1FA3"/>
    <w:rsid w:val="00DE4064"/>
    <w:rsid w:val="00E0327B"/>
    <w:rsid w:val="00E0555A"/>
    <w:rsid w:val="00E060EF"/>
    <w:rsid w:val="00E11004"/>
    <w:rsid w:val="00E2539A"/>
    <w:rsid w:val="00E256D9"/>
    <w:rsid w:val="00E370E6"/>
    <w:rsid w:val="00E4038D"/>
    <w:rsid w:val="00E41D2D"/>
    <w:rsid w:val="00E42582"/>
    <w:rsid w:val="00E465D4"/>
    <w:rsid w:val="00E62526"/>
    <w:rsid w:val="00E63723"/>
    <w:rsid w:val="00E6468F"/>
    <w:rsid w:val="00E72D69"/>
    <w:rsid w:val="00E82EB6"/>
    <w:rsid w:val="00E86116"/>
    <w:rsid w:val="00EB156E"/>
    <w:rsid w:val="00EB3FE4"/>
    <w:rsid w:val="00EC1B81"/>
    <w:rsid w:val="00EC211A"/>
    <w:rsid w:val="00F22564"/>
    <w:rsid w:val="00F23AAE"/>
    <w:rsid w:val="00F27281"/>
    <w:rsid w:val="00F73765"/>
    <w:rsid w:val="00FA2907"/>
    <w:rsid w:val="00FB4009"/>
    <w:rsid w:val="00FB5B18"/>
    <w:rsid w:val="00FB7075"/>
    <w:rsid w:val="00FC78A6"/>
    <w:rsid w:val="00FD1F3B"/>
    <w:rsid w:val="00FE2B79"/>
    <w:rsid w:val="00FE6647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1ADE15"/>
  <w15:chartTrackingRefBased/>
  <w15:docId w15:val="{47F31650-785F-4137-9CE6-4874FA1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8866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povezava">
    <w:name w:val="Hyperlink"/>
    <w:basedOn w:val="Privzetapisavaodstavka"/>
    <w:uiPriority w:val="99"/>
    <w:unhideWhenUsed/>
    <w:rsid w:val="008866B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866BF"/>
    <w:rPr>
      <w:color w:val="605E5C"/>
      <w:shd w:val="clear" w:color="auto" w:fill="E1DFDD"/>
    </w:rPr>
  </w:style>
  <w:style w:type="paragraph" w:customStyle="1" w:styleId="NoParagraphStyle">
    <w:name w:val="[No Paragraph Style]"/>
    <w:rsid w:val="006D01C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AA32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328B"/>
  </w:style>
  <w:style w:type="paragraph" w:styleId="Noga">
    <w:name w:val="footer"/>
    <w:basedOn w:val="Navaden"/>
    <w:link w:val="NogaZnak"/>
    <w:uiPriority w:val="99"/>
    <w:unhideWhenUsed/>
    <w:rsid w:val="00AA32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328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1A2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1A2E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151664"/>
    <w:pPr>
      <w:spacing w:before="100" w:beforeAutospacing="1" w:after="100" w:afterAutospacing="1"/>
    </w:pPr>
    <w:rPr>
      <w:lang w:eastAsia="sl-SI"/>
    </w:rPr>
  </w:style>
  <w:style w:type="paragraph" w:styleId="Odstavekseznama">
    <w:name w:val="List Paragraph"/>
    <w:basedOn w:val="Navaden"/>
    <w:uiPriority w:val="34"/>
    <w:qFormat/>
    <w:rsid w:val="00A414F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569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569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5695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083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rsid w:val="0008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avaden"/>
    <w:rsid w:val="00BF2DD8"/>
    <w:rPr>
      <w:rFonts w:ascii="Calibri" w:eastAsiaTheme="minorHAnsi" w:hAnsi="Calibri" w:cs="Calibri"/>
      <w:sz w:val="22"/>
      <w:szCs w:val="22"/>
      <w:lang w:eastAsia="sl-SI"/>
    </w:rPr>
  </w:style>
  <w:style w:type="paragraph" w:customStyle="1" w:styleId="xxmsonormal">
    <w:name w:val="x_xmsonormal"/>
    <w:basedOn w:val="Navaden"/>
    <w:rsid w:val="00BF2DD8"/>
    <w:rPr>
      <w:rFonts w:eastAsiaTheme="minorHAns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.upr.si" TargetMode="External"/><Relationship Id="rId2" Type="http://schemas.openxmlformats.org/officeDocument/2006/relationships/hyperlink" Target="mailto:info@sd.upr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bb11-4366-4380-a192-74d2a9b258bc">
      <Terms xmlns="http://schemas.microsoft.com/office/infopath/2007/PartnerControls"/>
    </lcf76f155ced4ddcb4097134ff3c332f>
    <TaxCatchAll xmlns="0890a240-d73e-44b7-a217-7c7042ba17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97A446FE0174192DE1398DB782E42" ma:contentTypeVersion="18" ma:contentTypeDescription="Ustvari nov dokument." ma:contentTypeScope="" ma:versionID="34fe6cef2ce258e7a6cb1d453331f9c5">
  <xsd:schema xmlns:xsd="http://www.w3.org/2001/XMLSchema" xmlns:xs="http://www.w3.org/2001/XMLSchema" xmlns:p="http://schemas.microsoft.com/office/2006/metadata/properties" xmlns:ns2="0890a240-d73e-44b7-a217-7c7042ba17f3" xmlns:ns3="affdbb11-4366-4380-a192-74d2a9b258bc" targetNamespace="http://schemas.microsoft.com/office/2006/metadata/properties" ma:root="true" ma:fieldsID="2f78823df2cd146fd36fac67bb985f24" ns2:_="" ns3:_="">
    <xsd:import namespace="0890a240-d73e-44b7-a217-7c7042ba17f3"/>
    <xsd:import namespace="affdbb11-4366-4380-a192-74d2a9b25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0a240-d73e-44b7-a217-7c7042ba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4c7627-bad2-490f-8f2d-2b425ff12349}" ma:internalName="TaxCatchAll" ma:showField="CatchAllData" ma:web="0890a240-d73e-44b7-a217-7c7042ba1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bb11-4366-4380-a192-74d2a9b2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B5D15-49C9-4535-B23E-90EBBA415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F7048-BE66-4752-ACB3-179E02CE7456}">
  <ds:schemaRefs>
    <ds:schemaRef ds:uri="http://schemas.microsoft.com/office/2006/metadata/properties"/>
    <ds:schemaRef ds:uri="http://schemas.microsoft.com/office/infopath/2007/PartnerControls"/>
    <ds:schemaRef ds:uri="affdbb11-4366-4380-a192-74d2a9b258bc"/>
    <ds:schemaRef ds:uri="0890a240-d73e-44b7-a217-7c7042ba17f3"/>
  </ds:schemaRefs>
</ds:datastoreItem>
</file>

<file path=customXml/itemProps3.xml><?xml version="1.0" encoding="utf-8"?>
<ds:datastoreItem xmlns:ds="http://schemas.openxmlformats.org/officeDocument/2006/customXml" ds:itemID="{CFA2314E-3F9B-4ACE-86F9-E7F1A7479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9AE93-4ACC-445D-A060-EF8265C2B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0a240-d73e-44b7-a217-7c7042ba17f3"/>
    <ds:schemaRef ds:uri="affdbb11-4366-4380-a192-74d2a9b2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Vraneš</dc:creator>
  <cp:keywords/>
  <dc:description/>
  <cp:lastModifiedBy>Višnja Krečič</cp:lastModifiedBy>
  <cp:revision>2</cp:revision>
  <cp:lastPrinted>2024-01-25T12:55:00Z</cp:lastPrinted>
  <dcterms:created xsi:type="dcterms:W3CDTF">2024-12-10T09:33:00Z</dcterms:created>
  <dcterms:modified xsi:type="dcterms:W3CDTF">2024-12-10T09:33:00Z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0x010100966FD550CCC57A4EA625AF2C884B447D</vt:lpwstr>
  </property>
  <property fmtid="{D5CDD505-2E9C-101B-9397-08002B2CF9AE}" pid="3" name="MediaServiceImageTags">
    <vt:lpwstr/>
  </property>
</Properties>
</file>