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20"/>
      </w:tblGrid>
      <w:tr w:rsidR="008311EE" w:rsidRPr="001342E1" w14:paraId="7553B6A8" w14:textId="77777777" w:rsidTr="009B5FFC">
        <w:tc>
          <w:tcPr>
            <w:tcW w:w="4552" w:type="dxa"/>
            <w:shd w:val="clear" w:color="auto" w:fill="auto"/>
          </w:tcPr>
          <w:p w14:paraId="05E5B650" w14:textId="77777777" w:rsidR="008311EE" w:rsidRPr="00F72A2C" w:rsidRDefault="008311EE" w:rsidP="000E0C7E">
            <w:pP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  <w:r w:rsidRPr="00F72A2C"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Univerza na Primorskem  UP Študentski domovi</w:t>
            </w:r>
          </w:p>
          <w:p w14:paraId="588FC792" w14:textId="77777777" w:rsidR="008311EE" w:rsidRPr="00F72A2C" w:rsidRDefault="008311EE" w:rsidP="000E0C7E">
            <w:pP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  <w:r w:rsidRPr="00F72A2C"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Universita del Litorale  UL Case dello studente</w:t>
            </w:r>
          </w:p>
          <w:p w14:paraId="1EE801D6" w14:textId="77777777" w:rsidR="008311EE" w:rsidRDefault="008311EE" w:rsidP="000E0C7E">
            <w:pP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  <w:r w:rsidRPr="00F72A2C"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University of Primorska  UP Student residences</w:t>
            </w:r>
          </w:p>
          <w:p w14:paraId="367358B0" w14:textId="77777777" w:rsidR="00B717D5" w:rsidRDefault="00B717D5" w:rsidP="000E0C7E">
            <w:pP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</w:pPr>
          </w:p>
          <w:p w14:paraId="14D1349E" w14:textId="77777777" w:rsidR="008311EE" w:rsidRPr="001342E1" w:rsidRDefault="008311EE" w:rsidP="009B5FF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20" w:type="dxa"/>
            <w:shd w:val="clear" w:color="auto" w:fill="auto"/>
          </w:tcPr>
          <w:p w14:paraId="38DC451A" w14:textId="6C45F92C" w:rsidR="008311EE" w:rsidRPr="001342E1" w:rsidRDefault="008311EE" w:rsidP="000E0C7E">
            <w:pPr>
              <w:jc w:val="right"/>
              <w:rPr>
                <w:sz w:val="22"/>
                <w:szCs w:val="22"/>
              </w:rPr>
            </w:pPr>
            <w:r w:rsidRPr="001342E1">
              <w:rPr>
                <w:rFonts w:ascii="Arial" w:hAnsi="Arial" w:cs="Arial"/>
              </w:rPr>
              <w:t xml:space="preserve">         </w:t>
            </w:r>
          </w:p>
        </w:tc>
      </w:tr>
    </w:tbl>
    <w:p w14:paraId="4F255B7A" w14:textId="77777777" w:rsidR="00895D7B" w:rsidRPr="00696C7C" w:rsidRDefault="00895D7B" w:rsidP="00895D7B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sz w:val="28"/>
          <w:szCs w:val="28"/>
        </w:rPr>
        <w:t>Koper; 30.10.2025</w:t>
      </w:r>
    </w:p>
    <w:p w14:paraId="2C0B72C2" w14:textId="77777777" w:rsidR="00696C7C" w:rsidRPr="00696C7C" w:rsidRDefault="00696C7C" w:rsidP="009B5FFC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42A316E" w14:textId="77777777" w:rsidR="00C353DF" w:rsidRDefault="00C353DF" w:rsidP="009B5FFC">
      <w:pPr>
        <w:widowControl w:val="0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5B5D4A5E" w14:textId="6A86103F" w:rsidR="009B5FFC" w:rsidRPr="00696C7C" w:rsidRDefault="009B5FFC" w:rsidP="009B5FFC">
      <w:pPr>
        <w:widowControl w:val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96C7C">
        <w:rPr>
          <w:rFonts w:asciiTheme="majorHAnsi" w:hAnsiTheme="majorHAnsi" w:cstheme="majorHAnsi"/>
          <w:b/>
          <w:sz w:val="36"/>
          <w:szCs w:val="36"/>
        </w:rPr>
        <w:t>IMENOVANI ČLANI ŠTUDENTSKEGA SVETA STANOVALCEV UP ŠD 2025 -</w:t>
      </w:r>
      <w:r w:rsidR="001926B8" w:rsidRPr="00696C7C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696C7C">
        <w:rPr>
          <w:rFonts w:asciiTheme="majorHAnsi" w:hAnsiTheme="majorHAnsi" w:cstheme="majorHAnsi"/>
          <w:b/>
          <w:sz w:val="36"/>
          <w:szCs w:val="36"/>
        </w:rPr>
        <w:t>2027</w:t>
      </w:r>
    </w:p>
    <w:p w14:paraId="6032A47A" w14:textId="77777777" w:rsidR="009B5FFC" w:rsidRPr="00696C7C" w:rsidRDefault="009B5FFC" w:rsidP="008311EE">
      <w:pPr>
        <w:widowControl w:val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52C87318" w14:textId="23A28EE1" w:rsidR="008311EE" w:rsidRPr="00696C7C" w:rsidRDefault="008311EE" w:rsidP="008311EE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b/>
          <w:bCs/>
          <w:sz w:val="28"/>
          <w:szCs w:val="28"/>
        </w:rPr>
        <w:t xml:space="preserve">za lokacijo </w:t>
      </w:r>
      <w:r w:rsidR="00BA0441" w:rsidRPr="00696C7C">
        <w:rPr>
          <w:rFonts w:asciiTheme="majorHAnsi" w:hAnsiTheme="majorHAnsi" w:cstheme="majorHAnsi"/>
          <w:b/>
          <w:bCs/>
          <w:sz w:val="28"/>
          <w:szCs w:val="28"/>
        </w:rPr>
        <w:t xml:space="preserve">ŠTUDENTSKI DOM ČEBELNJAK </w:t>
      </w:r>
      <w:r w:rsidR="0028119C" w:rsidRPr="00696C7C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Pr="00696C7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47FB41F" w14:textId="7490637A" w:rsidR="00BA0441" w:rsidRPr="00696C7C" w:rsidRDefault="00BA0441" w:rsidP="00BA0441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sz w:val="28"/>
          <w:szCs w:val="28"/>
        </w:rPr>
        <w:t>MAJ KRALJ</w:t>
      </w:r>
    </w:p>
    <w:p w14:paraId="119DB7BA" w14:textId="0E8AC70D" w:rsidR="00BA0441" w:rsidRPr="00696C7C" w:rsidRDefault="00BA0441" w:rsidP="00BA0441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</w:rPr>
        <w:t>MATJAŽ PINTER</w:t>
      </w:r>
    </w:p>
    <w:p w14:paraId="4A8C2563" w14:textId="77777777" w:rsidR="00BA0441" w:rsidRPr="00696C7C" w:rsidRDefault="00BA0441" w:rsidP="00BA0441">
      <w:pPr>
        <w:widowControl w:val="0"/>
        <w:rPr>
          <w:rFonts w:asciiTheme="majorHAnsi" w:hAnsiTheme="majorHAnsi" w:cstheme="majorHAnsi"/>
          <w:sz w:val="28"/>
          <w:szCs w:val="28"/>
          <w:lang w:val="en-US"/>
        </w:rPr>
      </w:pPr>
    </w:p>
    <w:p w14:paraId="07F13403" w14:textId="6BD37261" w:rsidR="000448C5" w:rsidRPr="00696C7C" w:rsidRDefault="00BA0441" w:rsidP="000448C5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b/>
          <w:bCs/>
          <w:sz w:val="28"/>
          <w:szCs w:val="28"/>
        </w:rPr>
        <w:t xml:space="preserve">za lokacijo ŠTUDENTSKI DOM PRISOJE </w:t>
      </w:r>
      <w:r w:rsidR="0028119C" w:rsidRPr="00696C7C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0448C5" w:rsidRPr="00696C7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18D66A5" w14:textId="5A26B99B" w:rsidR="00BA0441" w:rsidRPr="00696C7C" w:rsidRDefault="00BA0441" w:rsidP="000448C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  <w:lang w:val="en-US"/>
        </w:rPr>
        <w:t>Kaja Mavrič</w:t>
      </w:r>
    </w:p>
    <w:p w14:paraId="38DA0033" w14:textId="48B99DD1" w:rsidR="00BA0441" w:rsidRPr="00696C7C" w:rsidRDefault="00BA0441" w:rsidP="000448C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  <w:lang w:val="en-US"/>
        </w:rPr>
        <w:t>Urška Car</w:t>
      </w:r>
    </w:p>
    <w:p w14:paraId="5E400A20" w14:textId="77777777" w:rsidR="009B5FFC" w:rsidRPr="00696C7C" w:rsidRDefault="009B5FFC" w:rsidP="009B5FFC">
      <w:pPr>
        <w:widowControl w:val="0"/>
        <w:rPr>
          <w:rFonts w:asciiTheme="majorHAnsi" w:hAnsiTheme="majorHAnsi" w:cstheme="majorHAnsi"/>
          <w:sz w:val="28"/>
          <w:szCs w:val="28"/>
          <w:lang w:val="en-US"/>
        </w:rPr>
      </w:pPr>
    </w:p>
    <w:p w14:paraId="1272EB6D" w14:textId="6831DE19" w:rsidR="000448C5" w:rsidRPr="00696C7C" w:rsidRDefault="000448C5" w:rsidP="0028119C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b/>
          <w:bCs/>
          <w:sz w:val="28"/>
          <w:szCs w:val="28"/>
        </w:rPr>
        <w:t xml:space="preserve">za lokacijo ŠTUDENTSKI DOM KOROTAN </w:t>
      </w:r>
      <w:r w:rsidR="0028119C" w:rsidRPr="00696C7C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5DBE7735" w14:textId="26D52D51" w:rsidR="000448C5" w:rsidRPr="00696C7C" w:rsidRDefault="009C2F53" w:rsidP="000448C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696C7C">
        <w:rPr>
          <w:rFonts w:asciiTheme="majorHAnsi" w:hAnsiTheme="majorHAnsi" w:cstheme="majorHAnsi"/>
          <w:sz w:val="28"/>
          <w:szCs w:val="28"/>
          <w:lang w:val="en-US"/>
        </w:rPr>
        <w:t>Manja</w:t>
      </w:r>
      <w:proofErr w:type="spellEnd"/>
      <w:r w:rsidRPr="00696C7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96C7C">
        <w:rPr>
          <w:rFonts w:asciiTheme="majorHAnsi" w:hAnsiTheme="majorHAnsi" w:cstheme="majorHAnsi"/>
          <w:sz w:val="28"/>
          <w:szCs w:val="28"/>
          <w:lang w:val="en-US"/>
        </w:rPr>
        <w:t>Košec</w:t>
      </w:r>
      <w:proofErr w:type="spellEnd"/>
    </w:p>
    <w:p w14:paraId="16C334E2" w14:textId="5866166E" w:rsidR="009C2F53" w:rsidRPr="00696C7C" w:rsidRDefault="009C2F53" w:rsidP="000448C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  <w:lang w:val="en-US"/>
        </w:rPr>
        <w:t>Mark Pirman</w:t>
      </w:r>
    </w:p>
    <w:p w14:paraId="7058BB22" w14:textId="77777777" w:rsidR="000448C5" w:rsidRPr="00696C7C" w:rsidRDefault="000448C5" w:rsidP="00BA0441">
      <w:pPr>
        <w:widowControl w:val="0"/>
        <w:rPr>
          <w:rFonts w:asciiTheme="majorHAnsi" w:hAnsiTheme="majorHAnsi" w:cstheme="majorHAnsi"/>
          <w:sz w:val="28"/>
          <w:szCs w:val="28"/>
          <w:lang w:val="en-US"/>
        </w:rPr>
      </w:pPr>
    </w:p>
    <w:p w14:paraId="1273A3FC" w14:textId="683B3F89" w:rsidR="009C2F53" w:rsidRPr="00696C7C" w:rsidRDefault="009C2F53" w:rsidP="0028119C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b/>
          <w:bCs/>
          <w:sz w:val="28"/>
          <w:szCs w:val="28"/>
        </w:rPr>
        <w:t xml:space="preserve">za lokacijo ŠTUDENTSKI DOM BARKA </w:t>
      </w:r>
      <w:r w:rsidR="0028119C" w:rsidRPr="00696C7C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Pr="00696C7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8383E16" w14:textId="7363929E" w:rsidR="00832A0E" w:rsidRPr="00696C7C" w:rsidRDefault="00832A0E" w:rsidP="009C2F53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  <w:lang w:val="en-US"/>
        </w:rPr>
        <w:t xml:space="preserve">Maruša </w:t>
      </w:r>
      <w:proofErr w:type="spellStart"/>
      <w:r w:rsidRPr="00696C7C">
        <w:rPr>
          <w:rFonts w:asciiTheme="majorHAnsi" w:hAnsiTheme="majorHAnsi" w:cstheme="majorHAnsi"/>
          <w:sz w:val="28"/>
          <w:szCs w:val="28"/>
          <w:lang w:val="en-US"/>
        </w:rPr>
        <w:t>Mlakar</w:t>
      </w:r>
      <w:proofErr w:type="spellEnd"/>
    </w:p>
    <w:p w14:paraId="64D4F9CC" w14:textId="3854C5E3" w:rsidR="00485D12" w:rsidRPr="00696C7C" w:rsidRDefault="00485D12" w:rsidP="009C2F53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696C7C">
        <w:rPr>
          <w:rFonts w:asciiTheme="majorHAnsi" w:hAnsiTheme="majorHAnsi" w:cstheme="majorHAnsi"/>
          <w:sz w:val="28"/>
          <w:szCs w:val="28"/>
          <w:lang w:val="en-US"/>
        </w:rPr>
        <w:t>Zarja Kozar</w:t>
      </w:r>
    </w:p>
    <w:p w14:paraId="45F7DE5E" w14:textId="77777777" w:rsidR="00B21280" w:rsidRPr="00696C7C" w:rsidRDefault="00B21280" w:rsidP="00B21280">
      <w:pPr>
        <w:pStyle w:val="Odstavekseznama"/>
        <w:widowControl w:val="0"/>
        <w:rPr>
          <w:rFonts w:asciiTheme="majorHAnsi" w:hAnsiTheme="majorHAnsi" w:cstheme="majorHAnsi"/>
          <w:sz w:val="28"/>
          <w:szCs w:val="28"/>
          <w:lang w:val="en-US"/>
        </w:rPr>
      </w:pPr>
    </w:p>
    <w:p w14:paraId="7F175FA2" w14:textId="2C149011" w:rsidR="00B21280" w:rsidRPr="00696C7C" w:rsidRDefault="00B21280" w:rsidP="00B21280">
      <w:pPr>
        <w:widowControl w:val="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>Predstavnik</w:t>
      </w:r>
      <w:proofErr w:type="spellEnd"/>
      <w:r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>tujih</w:t>
      </w:r>
      <w:proofErr w:type="spellEnd"/>
      <w:r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>študentov</w:t>
      </w:r>
      <w:proofErr w:type="spellEnd"/>
      <w:r w:rsidR="001926B8" w:rsidRPr="00696C7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:</w:t>
      </w:r>
      <w:proofErr w:type="gramEnd"/>
    </w:p>
    <w:p w14:paraId="3EBCB5F9" w14:textId="77777777" w:rsidR="00B21280" w:rsidRDefault="00B21280" w:rsidP="00B21280">
      <w:pPr>
        <w:pStyle w:val="Odstavekseznama"/>
        <w:widowControl w:val="0"/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696C7C">
        <w:rPr>
          <w:rFonts w:asciiTheme="majorHAnsi" w:hAnsiTheme="majorHAnsi" w:cstheme="majorHAnsi"/>
          <w:sz w:val="28"/>
          <w:szCs w:val="28"/>
          <w:lang w:val="en-US"/>
        </w:rPr>
        <w:t>YIIke</w:t>
      </w:r>
      <w:proofErr w:type="spellEnd"/>
      <w:r w:rsidRPr="00696C7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96C7C">
        <w:rPr>
          <w:rFonts w:asciiTheme="majorHAnsi" w:hAnsiTheme="majorHAnsi" w:cstheme="majorHAnsi"/>
          <w:sz w:val="28"/>
          <w:szCs w:val="28"/>
          <w:lang w:val="en-US"/>
        </w:rPr>
        <w:t>Jashari</w:t>
      </w:r>
      <w:proofErr w:type="spellEnd"/>
    </w:p>
    <w:p w14:paraId="70515782" w14:textId="77777777" w:rsidR="00C353DF" w:rsidRPr="00C353DF" w:rsidRDefault="00C353DF" w:rsidP="00C353DF">
      <w:pPr>
        <w:widowControl w:val="0"/>
        <w:ind w:left="360"/>
        <w:rPr>
          <w:rFonts w:asciiTheme="majorHAnsi" w:hAnsiTheme="majorHAnsi" w:cstheme="majorHAnsi"/>
          <w:sz w:val="28"/>
          <w:szCs w:val="28"/>
          <w:lang w:val="en-US"/>
        </w:rPr>
      </w:pPr>
    </w:p>
    <w:p w14:paraId="065FE5B3" w14:textId="3AFBA8EC" w:rsidR="008311EE" w:rsidRPr="00696C7C" w:rsidRDefault="00D85F95" w:rsidP="008311EE">
      <w:pPr>
        <w:widowControl w:val="0"/>
        <w:rPr>
          <w:rFonts w:asciiTheme="majorHAnsi" w:hAnsiTheme="majorHAnsi" w:cstheme="majorHAnsi"/>
          <w:sz w:val="28"/>
          <w:szCs w:val="28"/>
        </w:rPr>
      </w:pPr>
      <w:r w:rsidRPr="00696C7C">
        <w:rPr>
          <w:rFonts w:asciiTheme="majorHAnsi" w:hAnsiTheme="majorHAnsi" w:cstheme="majorHAnsi"/>
          <w:sz w:val="28"/>
          <w:szCs w:val="28"/>
        </w:rPr>
        <w:t>Kandidat</w:t>
      </w:r>
      <w:r w:rsidR="0028119C" w:rsidRPr="00696C7C">
        <w:rPr>
          <w:rFonts w:asciiTheme="majorHAnsi" w:hAnsiTheme="majorHAnsi" w:cstheme="majorHAnsi"/>
          <w:sz w:val="28"/>
          <w:szCs w:val="28"/>
        </w:rPr>
        <w:t xml:space="preserve">i so bili izvoljeni na </w:t>
      </w:r>
      <w:r w:rsidR="008311EE" w:rsidRPr="00696C7C">
        <w:rPr>
          <w:rFonts w:asciiTheme="majorHAnsi" w:hAnsiTheme="majorHAnsi" w:cstheme="majorHAnsi"/>
          <w:sz w:val="28"/>
          <w:szCs w:val="28"/>
        </w:rPr>
        <w:t xml:space="preserve">volitvah </w:t>
      </w:r>
      <w:r w:rsidR="00A76E12" w:rsidRPr="00696C7C">
        <w:rPr>
          <w:rFonts w:asciiTheme="majorHAnsi" w:hAnsiTheme="majorHAnsi" w:cstheme="majorHAnsi"/>
          <w:sz w:val="28"/>
          <w:szCs w:val="28"/>
        </w:rPr>
        <w:t>2</w:t>
      </w:r>
      <w:r w:rsidR="008311EE" w:rsidRPr="00696C7C">
        <w:rPr>
          <w:rFonts w:asciiTheme="majorHAnsi" w:hAnsiTheme="majorHAnsi" w:cstheme="majorHAnsi"/>
          <w:sz w:val="28"/>
          <w:szCs w:val="28"/>
        </w:rPr>
        <w:t>9.1</w:t>
      </w:r>
      <w:r w:rsidR="00A76E12" w:rsidRPr="00696C7C">
        <w:rPr>
          <w:rFonts w:asciiTheme="majorHAnsi" w:hAnsiTheme="majorHAnsi" w:cstheme="majorHAnsi"/>
          <w:sz w:val="28"/>
          <w:szCs w:val="28"/>
        </w:rPr>
        <w:t>0</w:t>
      </w:r>
      <w:r w:rsidR="008311EE" w:rsidRPr="00696C7C">
        <w:rPr>
          <w:rFonts w:asciiTheme="majorHAnsi" w:hAnsiTheme="majorHAnsi" w:cstheme="majorHAnsi"/>
          <w:sz w:val="28"/>
          <w:szCs w:val="28"/>
        </w:rPr>
        <w:t>.202</w:t>
      </w:r>
      <w:r w:rsidR="00A76E12" w:rsidRPr="00696C7C">
        <w:rPr>
          <w:rFonts w:asciiTheme="majorHAnsi" w:hAnsiTheme="majorHAnsi" w:cstheme="majorHAnsi"/>
          <w:sz w:val="28"/>
          <w:szCs w:val="28"/>
        </w:rPr>
        <w:t>5</w:t>
      </w:r>
      <w:r w:rsidR="00A648AD">
        <w:rPr>
          <w:rFonts w:asciiTheme="majorHAnsi" w:hAnsiTheme="majorHAnsi" w:cstheme="majorHAnsi"/>
          <w:sz w:val="28"/>
          <w:szCs w:val="28"/>
        </w:rPr>
        <w:t xml:space="preserve"> </w:t>
      </w:r>
    </w:p>
    <w:sectPr w:rsidR="008311EE" w:rsidRPr="00696C7C" w:rsidSect="009D132B">
      <w:footerReference w:type="default" r:id="rId11"/>
      <w:headerReference w:type="first" r:id="rId12"/>
      <w:footerReference w:type="first" r:id="rId13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F0A7" w14:textId="77777777" w:rsidR="005A1103" w:rsidRDefault="005A1103" w:rsidP="00AA328B">
      <w:r>
        <w:separator/>
      </w:r>
    </w:p>
  </w:endnote>
  <w:endnote w:type="continuationSeparator" w:id="0">
    <w:p w14:paraId="2A30E7E9" w14:textId="77777777" w:rsidR="005A1103" w:rsidRDefault="005A1103" w:rsidP="00AA328B">
      <w:r>
        <w:continuationSeparator/>
      </w:r>
    </w:p>
  </w:endnote>
  <w:endnote w:type="continuationNotice" w:id="1">
    <w:p w14:paraId="2938C08D" w14:textId="77777777" w:rsidR="002944AF" w:rsidRDefault="00294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DD7D" w14:textId="2446698C" w:rsidR="00AA328B" w:rsidRDefault="00926A7D">
    <w:pPr>
      <w:pStyle w:val="Noga"/>
    </w:pPr>
    <w:r>
      <w:rPr>
        <w:noProof/>
        <w:lang w:eastAsia="sl-SI"/>
      </w:rPr>
      <w:drawing>
        <wp:inline distT="0" distB="0" distL="0" distR="0" wp14:anchorId="3C4BF86D" wp14:editId="5303E190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EB6" w14:textId="21FBFD05" w:rsidR="00151664" w:rsidRDefault="002119DC" w:rsidP="00151664">
    <w:pPr>
      <w:pStyle w:val="Noga"/>
    </w:pPr>
    <w:r>
      <w:rPr>
        <w:noProof/>
      </w:rPr>
      <w:drawing>
        <wp:inline distT="0" distB="0" distL="0" distR="0" wp14:anchorId="5B266B20" wp14:editId="29DEEA5B">
          <wp:extent cx="5760720" cy="454660"/>
          <wp:effectExtent l="0" t="0" r="0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F81C4" w14:textId="4E4F1332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671A" w14:textId="77777777" w:rsidR="005A1103" w:rsidRDefault="005A1103" w:rsidP="00AA328B">
      <w:r>
        <w:separator/>
      </w:r>
    </w:p>
  </w:footnote>
  <w:footnote w:type="continuationSeparator" w:id="0">
    <w:p w14:paraId="70EE455E" w14:textId="77777777" w:rsidR="005A1103" w:rsidRDefault="005A1103" w:rsidP="00AA328B">
      <w:r>
        <w:continuationSeparator/>
      </w:r>
    </w:p>
  </w:footnote>
  <w:footnote w:type="continuationNotice" w:id="1">
    <w:p w14:paraId="49032A0E" w14:textId="77777777" w:rsidR="002944AF" w:rsidRDefault="00294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D071" w14:textId="77777777" w:rsidR="002119DC" w:rsidRDefault="002119DC" w:rsidP="002119DC">
    <w:pPr>
      <w:pStyle w:val="Glava"/>
    </w:pPr>
  </w:p>
  <w:p w14:paraId="03E77870" w14:textId="77777777" w:rsidR="002119DC" w:rsidRDefault="002119DC" w:rsidP="002119D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1F6027" wp14:editId="4AB88BF0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14E3F" id="Raven povezovalnik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" strokecolor="#28a8e0" strokeweight="1.5pt">
              <v:stroke joinstyle="miter"/>
              <w10:wrap type="tight"/>
            </v:line>
          </w:pict>
        </mc:Fallback>
      </mc:AlternateContent>
    </w:r>
  </w:p>
  <w:p w14:paraId="62041E0D" w14:textId="77777777" w:rsidR="002119DC" w:rsidRPr="00B2049F" w:rsidRDefault="002119DC" w:rsidP="002119DC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24DD52E0" wp14:editId="59C1294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UP</w:t>
    </w:r>
    <w:r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Študentski </w:t>
    </w:r>
    <w:proofErr w:type="spellStart"/>
    <w:r>
      <w:rPr>
        <w:rFonts w:asciiTheme="majorHAnsi" w:hAnsiTheme="majorHAnsi" w:cstheme="majorHAnsi"/>
        <w:color w:val="747678"/>
        <w:sz w:val="16"/>
        <w:szCs w:val="16"/>
        <w:lang w:val="it-IT"/>
      </w:rPr>
      <w:t>domovi</w:t>
    </w:r>
    <w:proofErr w:type="spellEnd"/>
  </w:p>
  <w:p w14:paraId="5301CFDC" w14:textId="77777777" w:rsidR="002119DC" w:rsidRPr="00B2049F" w:rsidRDefault="002119DC" w:rsidP="002119DC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color w:val="747678"/>
        <w:sz w:val="16"/>
        <w:szCs w:val="16"/>
        <w:lang w:val="it-IT"/>
      </w:rPr>
      <w:t>UP Case dello studente</w:t>
    </w:r>
  </w:p>
  <w:p w14:paraId="078FFD6C" w14:textId="77777777" w:rsidR="002119DC" w:rsidRPr="00B2049F" w:rsidRDefault="002119DC" w:rsidP="002119DC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39F9CB30" w14:textId="77777777" w:rsidR="002119DC" w:rsidRDefault="002119DC" w:rsidP="002119DC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3EF4B7B2" w14:textId="77777777" w:rsidR="002119DC" w:rsidRPr="00B2049F" w:rsidRDefault="002119DC" w:rsidP="002119DC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proofErr w:type="spellStart"/>
    <w:r>
      <w:rPr>
        <w:rFonts w:asciiTheme="majorHAnsi" w:hAnsiTheme="majorHAnsi" w:cstheme="majorHAnsi"/>
        <w:color w:val="747678"/>
        <w:sz w:val="16"/>
        <w:szCs w:val="16"/>
      </w:rPr>
      <w:t>Ankaranska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gramStart"/>
    <w:r>
      <w:rPr>
        <w:rFonts w:asciiTheme="majorHAnsi" w:hAnsiTheme="majorHAnsi" w:cstheme="majorHAnsi"/>
        <w:color w:val="747678"/>
        <w:sz w:val="16"/>
        <w:szCs w:val="16"/>
      </w:rPr>
      <w:t>7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>•</w:t>
    </w:r>
    <w:proofErr w:type="gramEnd"/>
    <w:r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</w:t>
    </w:r>
    <w:r>
      <w:rPr>
        <w:rFonts w:asciiTheme="majorHAnsi" w:hAnsiTheme="majorHAnsi" w:cstheme="majorHAnsi"/>
        <w:color w:val="747678"/>
        <w:sz w:val="16"/>
        <w:szCs w:val="16"/>
      </w:rPr>
      <w:t>000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>
      <w:rPr>
        <w:rFonts w:asciiTheme="majorHAnsi" w:hAnsiTheme="majorHAnsi" w:cstheme="majorHAnsi"/>
        <w:color w:val="747678"/>
        <w:sz w:val="16"/>
        <w:szCs w:val="16"/>
      </w:rPr>
      <w:t>Koper</w:t>
    </w:r>
  </w:p>
  <w:p w14:paraId="4D37F78A" w14:textId="77777777" w:rsidR="002119DC" w:rsidRPr="00B2049F" w:rsidRDefault="002119DC" w:rsidP="002119DC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+386 (0)5 6</w:t>
    </w:r>
    <w:r>
      <w:rPr>
        <w:rFonts w:asciiTheme="majorHAnsi" w:hAnsiTheme="majorHAnsi" w:cstheme="majorHAnsi"/>
        <w:color w:val="747678"/>
        <w:sz w:val="16"/>
        <w:szCs w:val="16"/>
      </w:rPr>
      <w:t>11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7</w:t>
    </w:r>
    <w:r>
      <w:rPr>
        <w:rFonts w:asciiTheme="majorHAnsi" w:hAnsiTheme="majorHAnsi" w:cstheme="majorHAnsi"/>
        <w:color w:val="747678"/>
        <w:sz w:val="16"/>
        <w:szCs w:val="16"/>
      </w:rPr>
      <w:t>5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>
      <w:rPr>
        <w:rFonts w:asciiTheme="majorHAnsi" w:hAnsiTheme="majorHAnsi" w:cstheme="majorHAnsi"/>
        <w:color w:val="747678"/>
        <w:sz w:val="16"/>
        <w:szCs w:val="16"/>
      </w:rPr>
      <w:t>07</w:t>
    </w:r>
  </w:p>
  <w:p w14:paraId="772034BB" w14:textId="77777777" w:rsidR="002119DC" w:rsidRPr="006F4E41" w:rsidRDefault="00C353DF" w:rsidP="002119DC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hyperlink r:id="rId2" w:history="1">
      <w:r w:rsidR="002119DC" w:rsidRPr="006F4E41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info@sd.upr.si</w:t>
      </w:r>
    </w:hyperlink>
    <w:r w:rsidR="002119DC" w:rsidRPr="006F4E41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2119DC" w:rsidRPr="006F4E41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www.sd.upr.si</w:t>
      </w:r>
    </w:hyperlink>
  </w:p>
  <w:p w14:paraId="2993F4B4" w14:textId="77777777" w:rsidR="002119DC" w:rsidRPr="00E6468F" w:rsidRDefault="002119DC" w:rsidP="002119DC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  <w:p w14:paraId="1B736AE0" w14:textId="05E74275" w:rsidR="00FC78A6" w:rsidRPr="002119DC" w:rsidRDefault="00FC78A6" w:rsidP="002119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7382C81"/>
    <w:multiLevelType w:val="multilevel"/>
    <w:tmpl w:val="17686D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A43F3B"/>
    <w:multiLevelType w:val="singleLevel"/>
    <w:tmpl w:val="0AE68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511F25"/>
    <w:multiLevelType w:val="hybridMultilevel"/>
    <w:tmpl w:val="BF246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B51"/>
    <w:multiLevelType w:val="hybridMultilevel"/>
    <w:tmpl w:val="CD8E5C54"/>
    <w:lvl w:ilvl="0" w:tplc="C56C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7FF"/>
    <w:multiLevelType w:val="hybridMultilevel"/>
    <w:tmpl w:val="6C162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BE7"/>
    <w:multiLevelType w:val="hybridMultilevel"/>
    <w:tmpl w:val="A98AA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61F10"/>
    <w:multiLevelType w:val="hybridMultilevel"/>
    <w:tmpl w:val="D9ECA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746F"/>
    <w:multiLevelType w:val="hybridMultilevel"/>
    <w:tmpl w:val="AADC63C2"/>
    <w:lvl w:ilvl="0" w:tplc="5EC06A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7830"/>
    <w:multiLevelType w:val="hybridMultilevel"/>
    <w:tmpl w:val="48D45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57503"/>
    <w:multiLevelType w:val="hybridMultilevel"/>
    <w:tmpl w:val="13AC181C"/>
    <w:lvl w:ilvl="0" w:tplc="BE8203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E59A1"/>
    <w:multiLevelType w:val="hybridMultilevel"/>
    <w:tmpl w:val="2E9A13F4"/>
    <w:lvl w:ilvl="0" w:tplc="64F6A1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3619"/>
    <w:multiLevelType w:val="hybridMultilevel"/>
    <w:tmpl w:val="1FB4C85C"/>
    <w:lvl w:ilvl="0" w:tplc="92D696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B5BD0"/>
    <w:multiLevelType w:val="hybridMultilevel"/>
    <w:tmpl w:val="EDF8CD76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370E9"/>
    <w:multiLevelType w:val="hybridMultilevel"/>
    <w:tmpl w:val="4D24B68E"/>
    <w:lvl w:ilvl="0" w:tplc="C6509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841A2"/>
    <w:multiLevelType w:val="hybridMultilevel"/>
    <w:tmpl w:val="28C0AD10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459B1"/>
    <w:multiLevelType w:val="hybridMultilevel"/>
    <w:tmpl w:val="73E82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909FE"/>
    <w:multiLevelType w:val="hybridMultilevel"/>
    <w:tmpl w:val="F904AF8E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7D1"/>
    <w:multiLevelType w:val="hybridMultilevel"/>
    <w:tmpl w:val="73E82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2365">
    <w:abstractNumId w:val="19"/>
  </w:num>
  <w:num w:numId="2" w16cid:durableId="412288184">
    <w:abstractNumId w:val="15"/>
  </w:num>
  <w:num w:numId="3" w16cid:durableId="294217240">
    <w:abstractNumId w:val="17"/>
  </w:num>
  <w:num w:numId="4" w16cid:durableId="935794216">
    <w:abstractNumId w:val="6"/>
  </w:num>
  <w:num w:numId="5" w16cid:durableId="877933435">
    <w:abstractNumId w:val="12"/>
  </w:num>
  <w:num w:numId="6" w16cid:durableId="339742632">
    <w:abstractNumId w:val="4"/>
  </w:num>
  <w:num w:numId="7" w16cid:durableId="2124111349">
    <w:abstractNumId w:val="11"/>
  </w:num>
  <w:num w:numId="8" w16cid:durableId="932126047">
    <w:abstractNumId w:val="10"/>
  </w:num>
  <w:num w:numId="9" w16cid:durableId="583995389">
    <w:abstractNumId w:val="5"/>
  </w:num>
  <w:num w:numId="10" w16cid:durableId="222839898">
    <w:abstractNumId w:val="0"/>
  </w:num>
  <w:num w:numId="11" w16cid:durableId="1428573298">
    <w:abstractNumId w:val="1"/>
  </w:num>
  <w:num w:numId="12" w16cid:durableId="1001617978">
    <w:abstractNumId w:val="2"/>
  </w:num>
  <w:num w:numId="13" w16cid:durableId="1585725133">
    <w:abstractNumId w:val="16"/>
  </w:num>
  <w:num w:numId="14" w16cid:durableId="1390151391">
    <w:abstractNumId w:val="3"/>
  </w:num>
  <w:num w:numId="15" w16cid:durableId="1839077290">
    <w:abstractNumId w:val="14"/>
  </w:num>
  <w:num w:numId="16" w16cid:durableId="1276713615">
    <w:abstractNumId w:val="13"/>
  </w:num>
  <w:num w:numId="17" w16cid:durableId="1333098470">
    <w:abstractNumId w:val="18"/>
  </w:num>
  <w:num w:numId="18" w16cid:durableId="800541174">
    <w:abstractNumId w:val="20"/>
  </w:num>
  <w:num w:numId="19" w16cid:durableId="1565793362">
    <w:abstractNumId w:val="8"/>
  </w:num>
  <w:num w:numId="20" w16cid:durableId="1553542938">
    <w:abstractNumId w:val="9"/>
  </w:num>
  <w:num w:numId="21" w16cid:durableId="709767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BF"/>
    <w:rsid w:val="000448C5"/>
    <w:rsid w:val="00061FCA"/>
    <w:rsid w:val="00074F0E"/>
    <w:rsid w:val="00083965"/>
    <w:rsid w:val="000A4ACA"/>
    <w:rsid w:val="000B2FAD"/>
    <w:rsid w:val="00102C5C"/>
    <w:rsid w:val="00114B77"/>
    <w:rsid w:val="00130AF6"/>
    <w:rsid w:val="00151664"/>
    <w:rsid w:val="00160728"/>
    <w:rsid w:val="00171A2E"/>
    <w:rsid w:val="0018118C"/>
    <w:rsid w:val="00190BBA"/>
    <w:rsid w:val="001926B8"/>
    <w:rsid w:val="0019562B"/>
    <w:rsid w:val="001B6663"/>
    <w:rsid w:val="001D4E05"/>
    <w:rsid w:val="002119DC"/>
    <w:rsid w:val="00216CBA"/>
    <w:rsid w:val="00233672"/>
    <w:rsid w:val="0023521D"/>
    <w:rsid w:val="0028119C"/>
    <w:rsid w:val="002944AF"/>
    <w:rsid w:val="00297005"/>
    <w:rsid w:val="002C3455"/>
    <w:rsid w:val="00306068"/>
    <w:rsid w:val="00311E2F"/>
    <w:rsid w:val="00316AE7"/>
    <w:rsid w:val="003353CC"/>
    <w:rsid w:val="00362CC6"/>
    <w:rsid w:val="003A00F5"/>
    <w:rsid w:val="003A2B0A"/>
    <w:rsid w:val="003D14C5"/>
    <w:rsid w:val="003D4FDA"/>
    <w:rsid w:val="003F541D"/>
    <w:rsid w:val="003F7F0C"/>
    <w:rsid w:val="00460C0A"/>
    <w:rsid w:val="0046126F"/>
    <w:rsid w:val="00475190"/>
    <w:rsid w:val="00485D12"/>
    <w:rsid w:val="004A4F88"/>
    <w:rsid w:val="004C6D1C"/>
    <w:rsid w:val="00517A6C"/>
    <w:rsid w:val="0055323D"/>
    <w:rsid w:val="00553DDD"/>
    <w:rsid w:val="00556953"/>
    <w:rsid w:val="00561DCC"/>
    <w:rsid w:val="00567B7F"/>
    <w:rsid w:val="0057315C"/>
    <w:rsid w:val="00574CD2"/>
    <w:rsid w:val="0059611B"/>
    <w:rsid w:val="005A1103"/>
    <w:rsid w:val="005B1B41"/>
    <w:rsid w:val="005C6A10"/>
    <w:rsid w:val="005D5899"/>
    <w:rsid w:val="005D64B1"/>
    <w:rsid w:val="005D6654"/>
    <w:rsid w:val="00614450"/>
    <w:rsid w:val="006468A3"/>
    <w:rsid w:val="00696C7C"/>
    <w:rsid w:val="006D01C8"/>
    <w:rsid w:val="006D0726"/>
    <w:rsid w:val="006F1DEB"/>
    <w:rsid w:val="006F4E41"/>
    <w:rsid w:val="00703D8F"/>
    <w:rsid w:val="00717C79"/>
    <w:rsid w:val="007573A5"/>
    <w:rsid w:val="00777BDB"/>
    <w:rsid w:val="0080626B"/>
    <w:rsid w:val="008311EE"/>
    <w:rsid w:val="00832A0E"/>
    <w:rsid w:val="00836330"/>
    <w:rsid w:val="00836E3F"/>
    <w:rsid w:val="0086071E"/>
    <w:rsid w:val="00864130"/>
    <w:rsid w:val="00874C64"/>
    <w:rsid w:val="00877158"/>
    <w:rsid w:val="008815E1"/>
    <w:rsid w:val="008866BF"/>
    <w:rsid w:val="00895D7B"/>
    <w:rsid w:val="008B630F"/>
    <w:rsid w:val="008F1FE3"/>
    <w:rsid w:val="009014B3"/>
    <w:rsid w:val="00903EC6"/>
    <w:rsid w:val="00926A7D"/>
    <w:rsid w:val="00940744"/>
    <w:rsid w:val="00961923"/>
    <w:rsid w:val="009638B4"/>
    <w:rsid w:val="009642E2"/>
    <w:rsid w:val="009815FB"/>
    <w:rsid w:val="009B5FFC"/>
    <w:rsid w:val="009B63E9"/>
    <w:rsid w:val="009C2F53"/>
    <w:rsid w:val="009D132B"/>
    <w:rsid w:val="009F308C"/>
    <w:rsid w:val="00A24E79"/>
    <w:rsid w:val="00A414FF"/>
    <w:rsid w:val="00A648AD"/>
    <w:rsid w:val="00A76E12"/>
    <w:rsid w:val="00AA328B"/>
    <w:rsid w:val="00AC48E6"/>
    <w:rsid w:val="00AF527A"/>
    <w:rsid w:val="00AF5298"/>
    <w:rsid w:val="00AF5D80"/>
    <w:rsid w:val="00B031C0"/>
    <w:rsid w:val="00B13642"/>
    <w:rsid w:val="00B203BC"/>
    <w:rsid w:val="00B2049F"/>
    <w:rsid w:val="00B21280"/>
    <w:rsid w:val="00B4488F"/>
    <w:rsid w:val="00B601A3"/>
    <w:rsid w:val="00B717D5"/>
    <w:rsid w:val="00B773C4"/>
    <w:rsid w:val="00BA0441"/>
    <w:rsid w:val="00BA4A23"/>
    <w:rsid w:val="00BE4901"/>
    <w:rsid w:val="00BF2DD8"/>
    <w:rsid w:val="00C353DF"/>
    <w:rsid w:val="00C4383A"/>
    <w:rsid w:val="00C80B4B"/>
    <w:rsid w:val="00C80BDB"/>
    <w:rsid w:val="00CA7E90"/>
    <w:rsid w:val="00CC3885"/>
    <w:rsid w:val="00CD0E94"/>
    <w:rsid w:val="00CD3C48"/>
    <w:rsid w:val="00D85F95"/>
    <w:rsid w:val="00D962FC"/>
    <w:rsid w:val="00DB54DF"/>
    <w:rsid w:val="00DC2A85"/>
    <w:rsid w:val="00DD1FA3"/>
    <w:rsid w:val="00DE4064"/>
    <w:rsid w:val="00E0327B"/>
    <w:rsid w:val="00E0555A"/>
    <w:rsid w:val="00E11004"/>
    <w:rsid w:val="00E256D9"/>
    <w:rsid w:val="00E336F4"/>
    <w:rsid w:val="00E370E6"/>
    <w:rsid w:val="00E4038D"/>
    <w:rsid w:val="00E41764"/>
    <w:rsid w:val="00E41D2D"/>
    <w:rsid w:val="00E465D4"/>
    <w:rsid w:val="00E62526"/>
    <w:rsid w:val="00E63723"/>
    <w:rsid w:val="00E6468F"/>
    <w:rsid w:val="00E8114A"/>
    <w:rsid w:val="00E82EB6"/>
    <w:rsid w:val="00E86116"/>
    <w:rsid w:val="00EA0046"/>
    <w:rsid w:val="00EB156E"/>
    <w:rsid w:val="00EB3FE4"/>
    <w:rsid w:val="00EC1B81"/>
    <w:rsid w:val="00F22564"/>
    <w:rsid w:val="00F23AAE"/>
    <w:rsid w:val="00F27281"/>
    <w:rsid w:val="00F32A67"/>
    <w:rsid w:val="00F73765"/>
    <w:rsid w:val="00FA2907"/>
    <w:rsid w:val="00FB5B18"/>
    <w:rsid w:val="00FB7075"/>
    <w:rsid w:val="00FC78A6"/>
    <w:rsid w:val="00FD1F3B"/>
    <w:rsid w:val="00FD3046"/>
    <w:rsid w:val="00FE2B79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A414F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56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5695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5695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083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rsid w:val="0008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avaden"/>
    <w:rsid w:val="00BF2DD8"/>
    <w:rPr>
      <w:rFonts w:ascii="Calibri" w:eastAsiaTheme="minorHAnsi" w:hAnsi="Calibri" w:cs="Calibri"/>
      <w:sz w:val="22"/>
      <w:szCs w:val="22"/>
      <w:lang w:eastAsia="sl-SI"/>
    </w:rPr>
  </w:style>
  <w:style w:type="paragraph" w:customStyle="1" w:styleId="xxmsonormal">
    <w:name w:val="x_xmsonormal"/>
    <w:basedOn w:val="Navaden"/>
    <w:rsid w:val="00BF2DD8"/>
    <w:rPr>
      <w:rFonts w:eastAsiaTheme="minorHAns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562d9b8457f40d79783bc89c7b810309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8c85e676597e835952f7d616c92ccf1c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2.xml><?xml version="1.0" encoding="utf-8"?>
<ds:datastoreItem xmlns:ds="http://schemas.openxmlformats.org/officeDocument/2006/customXml" ds:itemID="{CFA2314E-3F9B-4ACE-86F9-E7F1A7479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D9736-8936-45FE-A609-65F18E909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Višnja Krečič</cp:lastModifiedBy>
  <cp:revision>7</cp:revision>
  <cp:lastPrinted>2025-10-23T09:57:00Z</cp:lastPrinted>
  <dcterms:created xsi:type="dcterms:W3CDTF">2025-10-30T05:32:00Z</dcterms:created>
  <dcterms:modified xsi:type="dcterms:W3CDTF">2025-10-30T05:37:00Z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0x010100A5C97A446FE0174192DE1398DB782E42</vt:lpwstr>
  </property>
</Properties>
</file>